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72826" w14:textId="77777777" w:rsidR="00106EFF" w:rsidRDefault="00106EFF" w:rsidP="00E330D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Трудовой договор № ____</w:t>
      </w:r>
    </w:p>
    <w:p w14:paraId="6A3BF213" w14:textId="77777777" w:rsidR="00106EFF" w:rsidRPr="00F42098" w:rsidRDefault="00106EFF" w:rsidP="00E330D3">
      <w:pPr>
        <w:pStyle w:val="1"/>
        <w:spacing w:before="0" w:beforeAutospacing="0" w:after="0" w:afterAutospacing="0"/>
        <w:jc w:val="center"/>
        <w:rPr>
          <w:rStyle w:val="a7"/>
          <w:rFonts w:cs="Arial"/>
          <w:b/>
          <w:bCs w:val="0"/>
          <w:sz w:val="28"/>
          <w:szCs w:val="28"/>
        </w:rPr>
      </w:pPr>
      <w:r w:rsidRPr="00F42098">
        <w:rPr>
          <w:b w:val="0"/>
          <w:sz w:val="28"/>
          <w:szCs w:val="28"/>
        </w:rPr>
        <w:t>(эффективный контракт)</w:t>
      </w:r>
    </w:p>
    <w:p w14:paraId="18C2AC8E" w14:textId="77777777" w:rsidR="00106EFF" w:rsidRPr="00F42098" w:rsidRDefault="00106EFF" w:rsidP="00E330D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F42098">
        <w:rPr>
          <w:rStyle w:val="a7"/>
          <w:rFonts w:cs="Arial"/>
          <w:bCs w:val="0"/>
          <w:color w:val="auto"/>
          <w:sz w:val="28"/>
          <w:szCs w:val="28"/>
        </w:rPr>
        <w:t>с работником МБДОУ д/с ОВ № 24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106EFF" w:rsidRPr="00291711" w14:paraId="2CEED619" w14:textId="77777777" w:rsidTr="00326BF1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14:paraId="7F627B67" w14:textId="77777777" w:rsidR="00106EFF" w:rsidRPr="00291711" w:rsidRDefault="00106EFF" w:rsidP="00E330D3">
            <w:pPr>
              <w:pStyle w:val="a9"/>
              <w:rPr>
                <w:rFonts w:ascii="Times New Roman" w:hAnsi="Times New Roman" w:cs="Times New Roman"/>
              </w:rPr>
            </w:pPr>
            <w:bookmarkStart w:id="0" w:name="sub_100"/>
            <w:r w:rsidRPr="00291711">
              <w:rPr>
                <w:rFonts w:ascii="Times New Roman" w:hAnsi="Times New Roman" w:cs="Times New Roman"/>
              </w:rPr>
              <w:t>ст-ца Кущёвская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00252AFD" w14:textId="77777777" w:rsidR="00106EFF" w:rsidRPr="00291711" w:rsidRDefault="00106EFF" w:rsidP="00E330D3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291711">
              <w:rPr>
                <w:rFonts w:ascii="Times New Roman" w:hAnsi="Times New Roman" w:cs="Times New Roman"/>
              </w:rPr>
              <w:t>«____»__________ ___</w:t>
            </w:r>
          </w:p>
        </w:tc>
      </w:tr>
      <w:tr w:rsidR="00E410BF" w:rsidRPr="00291711" w14:paraId="0126FE90" w14:textId="77777777" w:rsidTr="00326BF1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14:paraId="61983AAC" w14:textId="77777777" w:rsidR="00E410BF" w:rsidRPr="00291711" w:rsidRDefault="00E410BF" w:rsidP="00E330D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280FCC8D" w14:textId="77777777" w:rsidR="00E410BF" w:rsidRPr="00291711" w:rsidRDefault="00E410BF" w:rsidP="00E330D3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50009CC6" w14:textId="1D642344" w:rsidR="00106EFF" w:rsidRPr="00730771" w:rsidRDefault="00106EFF" w:rsidP="00E34D2C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 xml:space="preserve">Муниципальное бюджетное дошкольное образовательное учреждение детский сад общеразвивающего вида № 24  ИНН 2340018841, в лице </w:t>
      </w:r>
      <w:r w:rsidRPr="00730771">
        <w:rPr>
          <w:rFonts w:ascii="Times New Roman" w:hAnsi="Times New Roman" w:cs="Times New Roman"/>
          <w:b/>
          <w:sz w:val="16"/>
          <w:szCs w:val="16"/>
        </w:rPr>
        <w:t xml:space="preserve">заведующего </w:t>
      </w:r>
      <w:r w:rsidR="00EF0444">
        <w:rPr>
          <w:rFonts w:ascii="Times New Roman" w:hAnsi="Times New Roman" w:cs="Times New Roman"/>
          <w:b/>
          <w:sz w:val="16"/>
          <w:szCs w:val="16"/>
        </w:rPr>
        <w:t>Трофименко О.А.</w:t>
      </w:r>
      <w:r w:rsidRPr="00730771">
        <w:rPr>
          <w:rFonts w:ascii="Times New Roman" w:hAnsi="Times New Roman" w:cs="Times New Roman"/>
          <w:sz w:val="16"/>
          <w:szCs w:val="16"/>
        </w:rPr>
        <w:t>, действующего на основании Устава, именуемый в дальнейшем «Работодатель», с одной стороны и 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</w:t>
      </w:r>
      <w:r w:rsidR="00B253A2">
        <w:rPr>
          <w:rFonts w:ascii="Times New Roman" w:hAnsi="Times New Roman" w:cs="Times New Roman"/>
          <w:sz w:val="16"/>
          <w:szCs w:val="16"/>
        </w:rPr>
        <w:t>_______________________________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730771">
        <w:rPr>
          <w:rFonts w:ascii="Times New Roman" w:hAnsi="Times New Roman" w:cs="Times New Roman"/>
          <w:sz w:val="16"/>
          <w:szCs w:val="16"/>
        </w:rPr>
        <w:t>____________________</w:t>
      </w:r>
    </w:p>
    <w:p w14:paraId="428B3631" w14:textId="77777777" w:rsidR="00106EFF" w:rsidRPr="00730771" w:rsidRDefault="00106EFF" w:rsidP="00E34D2C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[</w:t>
      </w:r>
      <w:r w:rsidRPr="00730771">
        <w:rPr>
          <w:rStyle w:val="a6"/>
          <w:rFonts w:ascii="Times New Roman" w:hAnsi="Times New Roman" w:cs="Times New Roman"/>
          <w:bCs/>
          <w:sz w:val="16"/>
          <w:szCs w:val="16"/>
        </w:rPr>
        <w:t>Ф. И. О. работника, паспорт</w:t>
      </w:r>
      <w:r w:rsidRPr="00730771">
        <w:rPr>
          <w:rFonts w:ascii="Times New Roman" w:hAnsi="Times New Roman" w:cs="Times New Roman"/>
          <w:sz w:val="16"/>
          <w:szCs w:val="16"/>
        </w:rPr>
        <w:t xml:space="preserve">],  </w:t>
      </w:r>
    </w:p>
    <w:p w14:paraId="71AAC812" w14:textId="702B8D38" w:rsidR="00106EFF" w:rsidRPr="00730771" w:rsidRDefault="00106EFF" w:rsidP="00E34D2C">
      <w:pPr>
        <w:ind w:firstLine="0"/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паспорт:______________________________________________________________________________________________________________________________________________________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</w:t>
      </w:r>
      <w:r w:rsidR="00B253A2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__________________</w:t>
      </w:r>
      <w:r w:rsidRPr="00730771">
        <w:rPr>
          <w:rFonts w:ascii="Times New Roman" w:hAnsi="Times New Roman" w:cs="Times New Roman"/>
          <w:sz w:val="16"/>
          <w:szCs w:val="16"/>
        </w:rPr>
        <w:t>________</w:t>
      </w:r>
    </w:p>
    <w:p w14:paraId="3FCA4550" w14:textId="77777777" w:rsidR="00106EFF" w:rsidRPr="00730771" w:rsidRDefault="00106EFF" w:rsidP="00E34D2C">
      <w:pPr>
        <w:ind w:firstLine="0"/>
        <w:rPr>
          <w:sz w:val="16"/>
          <w:szCs w:val="16"/>
        </w:rPr>
      </w:pPr>
      <w:r w:rsidRPr="00730771">
        <w:rPr>
          <w:rFonts w:ascii="Times New Roman" w:hAnsi="Times New Roman" w:cs="Times New Roman"/>
          <w:spacing w:val="2"/>
          <w:sz w:val="16"/>
          <w:szCs w:val="16"/>
        </w:rPr>
        <w:t xml:space="preserve">именуемая в дальнейшем «Работник», </w:t>
      </w:r>
      <w:r w:rsidRPr="00730771">
        <w:rPr>
          <w:rFonts w:ascii="Times New Roman" w:hAnsi="Times New Roman" w:cs="Times New Roman"/>
          <w:sz w:val="16"/>
          <w:szCs w:val="16"/>
        </w:rPr>
        <w:t>с другой стороны, вместе именуемые "Стороны", заключили настоящий договор о нижеследующем:</w:t>
      </w:r>
    </w:p>
    <w:p w14:paraId="4DD1E1C2" w14:textId="77777777" w:rsidR="00106EFF" w:rsidRPr="00730771" w:rsidRDefault="00106EFF" w:rsidP="00E330D3">
      <w:pPr>
        <w:pStyle w:val="1"/>
        <w:spacing w:before="0" w:beforeAutospacing="0" w:after="0" w:afterAutospacing="0"/>
        <w:jc w:val="center"/>
        <w:rPr>
          <w:sz w:val="16"/>
          <w:szCs w:val="16"/>
        </w:rPr>
      </w:pPr>
      <w:r w:rsidRPr="00730771">
        <w:rPr>
          <w:sz w:val="16"/>
          <w:szCs w:val="16"/>
        </w:rPr>
        <w:t>1. Предмет договора</w:t>
      </w:r>
      <w:bookmarkEnd w:id="0"/>
    </w:p>
    <w:p w14:paraId="07CEA533" w14:textId="77777777" w:rsidR="00106EFF" w:rsidRPr="00730771" w:rsidRDefault="00106EFF" w:rsidP="00FF4A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 xml:space="preserve">1.1. По настоящему трудовому договору Работник обязуется выполнять обязанности по профессии/должности </w:t>
      </w:r>
      <w:r w:rsidRPr="00730771">
        <w:rPr>
          <w:rFonts w:ascii="Times New Roman" w:hAnsi="Times New Roman" w:cs="Times New Roman"/>
          <w:b/>
          <w:sz w:val="16"/>
          <w:szCs w:val="16"/>
          <w:u w:val="single"/>
        </w:rPr>
        <w:t>младшего</w:t>
      </w:r>
      <w:r w:rsidRPr="0073077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30771">
        <w:rPr>
          <w:rFonts w:ascii="Times New Roman" w:hAnsi="Times New Roman" w:cs="Times New Roman"/>
          <w:b/>
          <w:sz w:val="16"/>
          <w:szCs w:val="16"/>
          <w:u w:val="single"/>
        </w:rPr>
        <w:t>воспитателя</w:t>
      </w:r>
      <w:r w:rsidRPr="00730771">
        <w:rPr>
          <w:rFonts w:ascii="Times New Roman" w:hAnsi="Times New Roman" w:cs="Times New Roman"/>
          <w:sz w:val="16"/>
          <w:szCs w:val="16"/>
        </w:rPr>
        <w:t xml:space="preserve"> </w:t>
      </w:r>
      <w:r w:rsidRPr="00362977">
        <w:rPr>
          <w:rFonts w:ascii="Times New Roman" w:hAnsi="Times New Roman" w:cs="Times New Roman"/>
          <w:sz w:val="16"/>
          <w:szCs w:val="16"/>
          <w:u w:val="single"/>
        </w:rPr>
        <w:t>Муниципального бюджетного дошкольного образовательного учреждения детского сада общеразвивающего вида № 24, расположенного по адресу: Краснодарский край, Кущёвский район, ст-ца Кущёвская, микрорайон Кущёвская-2,ДОС № 7</w:t>
      </w:r>
      <w:r w:rsidRPr="00730771">
        <w:rPr>
          <w:rFonts w:ascii="Times New Roman" w:hAnsi="Times New Roman" w:cs="Times New Roman"/>
          <w:sz w:val="16"/>
          <w:szCs w:val="16"/>
        </w:rPr>
        <w:t xml:space="preserve">, а Работодатель обязуется обеспечивать Работнику необходимые условия труда, предусмотренные </w:t>
      </w:r>
      <w:hyperlink r:id="rId5" w:history="1">
        <w:r w:rsidRPr="00730771">
          <w:rPr>
            <w:rStyle w:val="a7"/>
            <w:rFonts w:ascii="Times New Roman" w:hAnsi="Times New Roman"/>
            <w:sz w:val="16"/>
            <w:szCs w:val="16"/>
          </w:rPr>
          <w:t>трудовым законодательством</w:t>
        </w:r>
      </w:hyperlink>
      <w:r w:rsidRPr="00730771">
        <w:rPr>
          <w:rFonts w:ascii="Times New Roman" w:hAnsi="Times New Roman" w:cs="Times New Roman"/>
          <w:sz w:val="16"/>
          <w:szCs w:val="16"/>
        </w:rPr>
        <w:t>, а также своевременную и полную выплату заработной платы.</w:t>
      </w:r>
    </w:p>
    <w:p w14:paraId="1DA44137" w14:textId="77777777" w:rsidR="00106EFF" w:rsidRPr="00730771" w:rsidRDefault="00106EFF" w:rsidP="00E330D3">
      <w:pPr>
        <w:rPr>
          <w:rFonts w:ascii="Times New Roman" w:hAnsi="Times New Roman" w:cs="Times New Roman"/>
          <w:b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 xml:space="preserve">1.2. Работа по настоящему договору является для Работника </w:t>
      </w:r>
      <w:r w:rsidRPr="00730771">
        <w:rPr>
          <w:rFonts w:ascii="Times New Roman" w:hAnsi="Times New Roman" w:cs="Times New Roman"/>
          <w:b/>
          <w:sz w:val="16"/>
          <w:szCs w:val="16"/>
          <w:u w:val="single"/>
        </w:rPr>
        <w:t>основным местом работы</w:t>
      </w:r>
      <w:r w:rsidRPr="00730771">
        <w:rPr>
          <w:rFonts w:ascii="Times New Roman" w:hAnsi="Times New Roman" w:cs="Times New Roman"/>
          <w:sz w:val="16"/>
          <w:szCs w:val="16"/>
          <w:u w:val="single"/>
        </w:rPr>
        <w:t xml:space="preserve">. </w:t>
      </w:r>
      <w:r w:rsidRPr="00730771">
        <w:rPr>
          <w:rFonts w:ascii="Times New Roman" w:hAnsi="Times New Roman" w:cs="Times New Roman"/>
          <w:sz w:val="16"/>
          <w:szCs w:val="16"/>
        </w:rPr>
        <w:t xml:space="preserve">Работник обязуется лично выполнять следующую работу в соответствии с условиями настоящего трудового договора: </w:t>
      </w:r>
    </w:p>
    <w:p w14:paraId="41668A7C" w14:textId="77777777" w:rsidR="00106EFF" w:rsidRPr="00730771" w:rsidRDefault="00106EFF" w:rsidP="00A30D41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 xml:space="preserve">1.2.1. Участвует в планировании и организации жизнедеятельности воспитанников, в проведении занятий, организуемых воспитателем. </w:t>
      </w:r>
    </w:p>
    <w:p w14:paraId="15DB9708" w14:textId="77777777" w:rsidR="00106EFF" w:rsidRPr="00730771" w:rsidRDefault="00106EFF" w:rsidP="00A30D41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1.2.2. Осуществляет под руководством воспитателя повседневную работу, обеспечивающую создание условий</w:t>
      </w:r>
      <w:r w:rsidRPr="00730771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730771">
        <w:rPr>
          <w:rFonts w:ascii="Times New Roman" w:hAnsi="Times New Roman" w:cs="Times New Roman"/>
          <w:sz w:val="16"/>
          <w:szCs w:val="16"/>
        </w:rPr>
        <w:t xml:space="preserve">для социально-психологической реабилитации, социальной и трудовой адаптации воспитанников. </w:t>
      </w:r>
    </w:p>
    <w:p w14:paraId="243DDB89" w14:textId="77777777" w:rsidR="00106EFF" w:rsidRPr="00730771" w:rsidRDefault="00106EFF" w:rsidP="00A30D41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1.2.3. Совместно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дня.</w:t>
      </w:r>
    </w:p>
    <w:p w14:paraId="741BD123" w14:textId="77777777" w:rsidR="00106EFF" w:rsidRPr="00730771" w:rsidRDefault="00106EFF" w:rsidP="00A30D41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 xml:space="preserve">1.2.4.  Организует с учетом возраста воспитанников их работу по самообслуживанию, соблюдение ими требований охраны труда, оказывает им необходимую помощь. </w:t>
      </w:r>
    </w:p>
    <w:p w14:paraId="6A3318A9" w14:textId="77777777" w:rsidR="00106EFF" w:rsidRPr="00730771" w:rsidRDefault="00106EFF" w:rsidP="00A30D41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1.2.5. Участвует в работе по</w:t>
      </w:r>
      <w:r w:rsidRPr="00730771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730771">
        <w:rPr>
          <w:rFonts w:ascii="Times New Roman" w:hAnsi="Times New Roman" w:cs="Times New Roman"/>
          <w:sz w:val="16"/>
          <w:szCs w:val="16"/>
        </w:rPr>
        <w:t xml:space="preserve">профилактике отклоняющегося поведения, вредных привычек у воспитанников. </w:t>
      </w:r>
    </w:p>
    <w:p w14:paraId="4545E96E" w14:textId="77777777" w:rsidR="00106EFF" w:rsidRPr="00730771" w:rsidRDefault="00106EFF" w:rsidP="00A30D41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 xml:space="preserve">1.2.6. Обеспечивает состояние помещений и оборудования, соответствующее санитарно-гигиеническим нормам их содержания. </w:t>
      </w:r>
    </w:p>
    <w:p w14:paraId="2618F93A" w14:textId="77777777" w:rsidR="00106EFF" w:rsidRPr="00730771" w:rsidRDefault="00106EFF" w:rsidP="00A30D41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 xml:space="preserve">1.2.7. Взаимодействует с родителями воспитанников (лицами, их заменяющими). </w:t>
      </w:r>
    </w:p>
    <w:p w14:paraId="271DFEDD" w14:textId="77777777" w:rsidR="00106EFF" w:rsidRPr="00730771" w:rsidRDefault="00106EFF" w:rsidP="00A30D41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1.2.8. Обеспечивает охрану жизни и здоровья воспитанников</w:t>
      </w:r>
      <w:r w:rsidRPr="00730771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730771">
        <w:rPr>
          <w:rFonts w:ascii="Times New Roman" w:hAnsi="Times New Roman" w:cs="Times New Roman"/>
          <w:sz w:val="16"/>
          <w:szCs w:val="16"/>
        </w:rPr>
        <w:t xml:space="preserve">во время образовательного процесса. </w:t>
      </w:r>
    </w:p>
    <w:p w14:paraId="44C72121" w14:textId="77777777" w:rsidR="00106EFF" w:rsidRPr="00730771" w:rsidRDefault="00106EFF" w:rsidP="00A30D41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 xml:space="preserve">1.2.9.Выполняет правила по охране труда и пожарной безопасности </w:t>
      </w:r>
    </w:p>
    <w:p w14:paraId="264EB559" w14:textId="77777777" w:rsidR="00106EFF" w:rsidRPr="00730771" w:rsidRDefault="00106EFF" w:rsidP="006100A8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 xml:space="preserve">1.3. Условия труда на рабочем месте по степени вредности и (или) опасности являются </w:t>
      </w:r>
      <w:r w:rsidRPr="00730771">
        <w:rPr>
          <w:rFonts w:ascii="Times New Roman" w:hAnsi="Times New Roman" w:cs="Times New Roman"/>
          <w:sz w:val="16"/>
          <w:szCs w:val="16"/>
          <w:u w:val="single"/>
        </w:rPr>
        <w:t xml:space="preserve">допустимыми (2 класс) </w:t>
      </w:r>
      <w:r>
        <w:rPr>
          <w:rFonts w:ascii="Times New Roman" w:hAnsi="Times New Roman" w:cs="Times New Roman"/>
          <w:sz w:val="16"/>
          <w:szCs w:val="16"/>
        </w:rPr>
        <w:t>______________</w:t>
      </w:r>
    </w:p>
    <w:p w14:paraId="348FE050" w14:textId="77777777" w:rsidR="00106EFF" w:rsidRPr="00730771" w:rsidRDefault="00106EFF" w:rsidP="006100A8">
      <w:pPr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730771">
        <w:rPr>
          <w:rFonts w:ascii="Times New Roman" w:hAnsi="Times New Roman" w:cs="Times New Roman"/>
          <w:i/>
          <w:sz w:val="16"/>
          <w:szCs w:val="16"/>
        </w:rPr>
        <w:t xml:space="preserve"> [</w:t>
      </w:r>
      <w:r w:rsidRPr="00730771">
        <w:rPr>
          <w:rStyle w:val="a6"/>
          <w:rFonts w:ascii="Times New Roman" w:hAnsi="Times New Roman" w:cs="Times New Roman"/>
          <w:i/>
          <w:sz w:val="16"/>
          <w:szCs w:val="16"/>
        </w:rPr>
        <w:t>оптимальными (1 класс)/допустимыми (2 класс)/вредными (указать класс и подкласс вредности)/опасными (4 класс)</w:t>
      </w:r>
      <w:r w:rsidRPr="00730771">
        <w:rPr>
          <w:rFonts w:ascii="Times New Roman" w:hAnsi="Times New Roman" w:cs="Times New Roman"/>
          <w:i/>
          <w:sz w:val="16"/>
          <w:szCs w:val="16"/>
        </w:rPr>
        <w:t>].</w:t>
      </w:r>
    </w:p>
    <w:p w14:paraId="0E9D33C2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1.4. Нормы выдачи смывающих и (или) обезвреживающих средств, соответствующие условиям труда на рабочем месте Работника, (на месяц):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322"/>
      </w:tblGrid>
      <w:tr w:rsidR="00106EFF" w:rsidRPr="00730771" w14:paraId="7C039D98" w14:textId="77777777" w:rsidTr="0061147A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D75306" w14:textId="77777777" w:rsidR="00106EFF" w:rsidRPr="00730771" w:rsidRDefault="00106EFF" w:rsidP="0061147A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730771">
              <w:rPr>
                <w:rFonts w:ascii="Times New Roman" w:hAnsi="Times New Roman" w:cs="Times New Roman"/>
                <w:sz w:val="16"/>
                <w:szCs w:val="16"/>
              </w:rPr>
              <w:t>защитные средства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8D3D6" w14:textId="77777777" w:rsidR="00106EFF" w:rsidRPr="00730771" w:rsidRDefault="00106EFF" w:rsidP="0061147A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730771">
              <w:rPr>
                <w:rFonts w:ascii="Times New Roman" w:hAnsi="Times New Roman" w:cs="Times New Roman"/>
                <w:sz w:val="16"/>
                <w:szCs w:val="16"/>
              </w:rPr>
              <w:t>100 мл</w:t>
            </w:r>
          </w:p>
        </w:tc>
      </w:tr>
      <w:tr w:rsidR="00106EFF" w:rsidRPr="00730771" w14:paraId="20FB027A" w14:textId="77777777" w:rsidTr="0061147A">
        <w:tc>
          <w:tcPr>
            <w:tcW w:w="4680" w:type="dxa"/>
            <w:tcBorders>
              <w:top w:val="nil"/>
              <w:bottom w:val="single" w:sz="4" w:space="0" w:color="auto"/>
              <w:right w:val="nil"/>
            </w:tcBorders>
          </w:tcPr>
          <w:p w14:paraId="31C1BCCB" w14:textId="77777777" w:rsidR="00106EFF" w:rsidRPr="00730771" w:rsidRDefault="00106EFF" w:rsidP="0061147A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730771">
              <w:rPr>
                <w:rFonts w:ascii="Times New Roman" w:hAnsi="Times New Roman" w:cs="Times New Roman"/>
                <w:sz w:val="16"/>
                <w:szCs w:val="16"/>
              </w:rPr>
              <w:t>очищающие средства</w:t>
            </w:r>
          </w:p>
        </w:tc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7472DD" w14:textId="77777777" w:rsidR="00106EFF" w:rsidRPr="00730771" w:rsidRDefault="00106EFF" w:rsidP="00461D55">
            <w:pPr>
              <w:spacing w:before="100" w:after="100" w:line="305" w:lineRule="atLeast"/>
              <w:ind w:left="60" w:right="60" w:firstLine="12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0 г"/>
              </w:smartTagPr>
              <w:r w:rsidRPr="00730771">
                <w:rPr>
                  <w:sz w:val="16"/>
                  <w:szCs w:val="16"/>
                </w:rPr>
                <w:t>200 г</w:t>
              </w:r>
            </w:smartTag>
            <w:r w:rsidRPr="00730771">
              <w:rPr>
                <w:sz w:val="16"/>
                <w:szCs w:val="16"/>
              </w:rPr>
              <w:t xml:space="preserve"> (мыло туалетное) или 250 мл (жидкие моющие средства в дозирующих устройствах)</w:t>
            </w:r>
          </w:p>
          <w:p w14:paraId="3E676E30" w14:textId="77777777" w:rsidR="00106EFF" w:rsidRPr="00730771" w:rsidRDefault="00106EFF" w:rsidP="0061147A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EFF" w:rsidRPr="00730771" w14:paraId="2A5DBD3C" w14:textId="77777777" w:rsidTr="0061147A">
        <w:tc>
          <w:tcPr>
            <w:tcW w:w="4680" w:type="dxa"/>
            <w:tcBorders>
              <w:top w:val="nil"/>
              <w:bottom w:val="single" w:sz="4" w:space="0" w:color="auto"/>
              <w:right w:val="nil"/>
            </w:tcBorders>
          </w:tcPr>
          <w:p w14:paraId="589AD065" w14:textId="77777777" w:rsidR="00106EFF" w:rsidRPr="00730771" w:rsidRDefault="00106EFF" w:rsidP="0061147A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730771">
              <w:rPr>
                <w:rFonts w:ascii="Times New Roman" w:hAnsi="Times New Roman" w:cs="Times New Roman"/>
                <w:sz w:val="16"/>
                <w:szCs w:val="16"/>
              </w:rPr>
              <w:t>средства восстанавливающего, регенерирующего действия</w:t>
            </w:r>
          </w:p>
        </w:tc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3996DF" w14:textId="77777777" w:rsidR="00106EFF" w:rsidRPr="00730771" w:rsidRDefault="00106EFF" w:rsidP="0061147A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730771">
              <w:rPr>
                <w:rFonts w:ascii="Times New Roman" w:hAnsi="Times New Roman" w:cs="Times New Roman"/>
                <w:sz w:val="16"/>
                <w:szCs w:val="16"/>
              </w:rPr>
              <w:t>100 мл</w:t>
            </w:r>
          </w:p>
        </w:tc>
      </w:tr>
    </w:tbl>
    <w:p w14:paraId="69316090" w14:textId="77777777" w:rsidR="00106EFF" w:rsidRPr="00730771" w:rsidRDefault="00106EFF" w:rsidP="00461D55">
      <w:pPr>
        <w:ind w:firstLine="0"/>
        <w:rPr>
          <w:rFonts w:ascii="Times New Roman" w:hAnsi="Times New Roman" w:cs="Times New Roman"/>
          <w:sz w:val="16"/>
          <w:szCs w:val="16"/>
        </w:rPr>
      </w:pPr>
    </w:p>
    <w:p w14:paraId="2652763D" w14:textId="18E8333E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1.5. Срок испытания при приеме на работу составляет [</w:t>
      </w:r>
      <w:r w:rsidRPr="00730771">
        <w:rPr>
          <w:rStyle w:val="a6"/>
          <w:rFonts w:ascii="Times New Roman" w:hAnsi="Times New Roman" w:cs="Times New Roman"/>
          <w:sz w:val="16"/>
          <w:szCs w:val="16"/>
        </w:rPr>
        <w:t>_</w:t>
      </w:r>
      <w:r w:rsidR="00B253A2">
        <w:rPr>
          <w:rStyle w:val="a6"/>
          <w:rFonts w:ascii="Times New Roman" w:hAnsi="Times New Roman" w:cs="Times New Roman"/>
          <w:sz w:val="16"/>
          <w:szCs w:val="16"/>
        </w:rPr>
        <w:t>----</w:t>
      </w:r>
      <w:r w:rsidRPr="00730771">
        <w:rPr>
          <w:rStyle w:val="a6"/>
          <w:rFonts w:ascii="Times New Roman" w:hAnsi="Times New Roman" w:cs="Times New Roman"/>
          <w:sz w:val="16"/>
          <w:szCs w:val="16"/>
        </w:rPr>
        <w:t>__</w:t>
      </w:r>
      <w:proofErr w:type="gramStart"/>
      <w:r w:rsidRPr="00730771">
        <w:rPr>
          <w:rFonts w:ascii="Times New Roman" w:hAnsi="Times New Roman" w:cs="Times New Roman"/>
          <w:sz w:val="16"/>
          <w:szCs w:val="16"/>
        </w:rPr>
        <w:t>]./</w:t>
      </w:r>
      <w:proofErr w:type="gramEnd"/>
      <w:r w:rsidRPr="00730771">
        <w:rPr>
          <w:rFonts w:ascii="Times New Roman" w:hAnsi="Times New Roman" w:cs="Times New Roman"/>
          <w:sz w:val="16"/>
          <w:szCs w:val="16"/>
        </w:rPr>
        <w:t>Работник принимается на работу без испытания.</w:t>
      </w:r>
    </w:p>
    <w:p w14:paraId="448EDAA7" w14:textId="77777777" w:rsidR="00106EFF" w:rsidRPr="00E410BF" w:rsidRDefault="00106EFF" w:rsidP="00EC266A">
      <w:pPr>
        <w:pStyle w:val="ConsPlusNonformat"/>
        <w:rPr>
          <w:rFonts w:ascii="Times New Roman" w:hAnsi="Times New Roman" w:cs="Times New Roman"/>
          <w:sz w:val="16"/>
          <w:szCs w:val="16"/>
          <w:u w:val="single"/>
        </w:rPr>
      </w:pPr>
      <w:r w:rsidRPr="00730771">
        <w:rPr>
          <w:rFonts w:ascii="Times New Roman" w:hAnsi="Times New Roman" w:cs="Times New Roman"/>
          <w:sz w:val="16"/>
          <w:szCs w:val="16"/>
        </w:rPr>
        <w:t xml:space="preserve">1.6. Трудовой договор заключен </w:t>
      </w:r>
      <w:r w:rsidR="00E410BF">
        <w:rPr>
          <w:rFonts w:ascii="Times New Roman" w:hAnsi="Times New Roman" w:cs="Times New Roman"/>
          <w:sz w:val="16"/>
          <w:szCs w:val="16"/>
          <w:u w:val="single"/>
        </w:rPr>
        <w:t xml:space="preserve">на определенный срок </w:t>
      </w:r>
    </w:p>
    <w:p w14:paraId="37670000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1.7. Работник обязан приступить к работе с _________________.</w:t>
      </w:r>
    </w:p>
    <w:p w14:paraId="0577D6D9" w14:textId="77777777" w:rsidR="00106EFF" w:rsidRPr="00730771" w:rsidRDefault="00106EFF" w:rsidP="00E330D3">
      <w:pPr>
        <w:pStyle w:val="1"/>
        <w:spacing w:before="0" w:beforeAutospacing="0" w:after="0" w:afterAutospacing="0"/>
        <w:jc w:val="center"/>
        <w:rPr>
          <w:sz w:val="16"/>
          <w:szCs w:val="16"/>
        </w:rPr>
      </w:pPr>
      <w:bookmarkStart w:id="1" w:name="sub_200"/>
      <w:r w:rsidRPr="00730771">
        <w:rPr>
          <w:sz w:val="16"/>
          <w:szCs w:val="16"/>
        </w:rPr>
        <w:t>2. Права и обязанности работника</w:t>
      </w:r>
      <w:bookmarkEnd w:id="1"/>
    </w:p>
    <w:p w14:paraId="6179E3F3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2.1. Работник имеет право на:</w:t>
      </w:r>
    </w:p>
    <w:p w14:paraId="1C2AC60F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 xml:space="preserve">- заключение, изменение и расторжение трудового договора в порядке и на условиях, которые установлены </w:t>
      </w:r>
      <w:hyperlink r:id="rId6" w:history="1">
        <w:r w:rsidRPr="00730771">
          <w:rPr>
            <w:rStyle w:val="a7"/>
            <w:rFonts w:ascii="Times New Roman" w:hAnsi="Times New Roman"/>
            <w:sz w:val="16"/>
            <w:szCs w:val="16"/>
          </w:rPr>
          <w:t>Трудовым кодексом</w:t>
        </w:r>
      </w:hyperlink>
      <w:r w:rsidRPr="00730771">
        <w:rPr>
          <w:rFonts w:ascii="Times New Roman" w:hAnsi="Times New Roman" w:cs="Times New Roman"/>
          <w:sz w:val="16"/>
          <w:szCs w:val="16"/>
        </w:rPr>
        <w:t xml:space="preserve"> РФ, иными федеральными законами;</w:t>
      </w:r>
    </w:p>
    <w:p w14:paraId="2FFCECB1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- предоставление ему работы, обусловленной трудовым договором;</w:t>
      </w:r>
    </w:p>
    <w:p w14:paraId="15110178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-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14:paraId="487210CA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5AFAF810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-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14:paraId="690B601E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- полную достоверную информацию об условиях труда и требованиях охраны труда на рабочем месте;</w:t>
      </w:r>
    </w:p>
    <w:p w14:paraId="747344B9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 xml:space="preserve">- подготовку и дополнительное профессиональное образование в порядке, установленном </w:t>
      </w:r>
      <w:hyperlink r:id="rId7" w:history="1">
        <w:r w:rsidRPr="00730771">
          <w:rPr>
            <w:rStyle w:val="a7"/>
            <w:rFonts w:ascii="Times New Roman" w:hAnsi="Times New Roman"/>
            <w:sz w:val="16"/>
            <w:szCs w:val="16"/>
          </w:rPr>
          <w:t>Трудовым кодексом</w:t>
        </w:r>
      </w:hyperlink>
      <w:r w:rsidRPr="00730771">
        <w:rPr>
          <w:rFonts w:ascii="Times New Roman" w:hAnsi="Times New Roman" w:cs="Times New Roman"/>
          <w:sz w:val="16"/>
          <w:szCs w:val="16"/>
        </w:rPr>
        <w:t xml:space="preserve"> РФ, иными федеральными законами;</w:t>
      </w:r>
    </w:p>
    <w:p w14:paraId="052067A5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14:paraId="4734D0ED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 xml:space="preserve">- участие в управлении организацией в предусмотренных </w:t>
      </w:r>
      <w:hyperlink r:id="rId8" w:history="1">
        <w:r w:rsidRPr="00730771">
          <w:rPr>
            <w:rStyle w:val="a7"/>
            <w:rFonts w:ascii="Times New Roman" w:hAnsi="Times New Roman"/>
            <w:sz w:val="16"/>
            <w:szCs w:val="16"/>
          </w:rPr>
          <w:t>Трудовым кодексом</w:t>
        </w:r>
      </w:hyperlink>
      <w:r w:rsidRPr="00730771">
        <w:rPr>
          <w:rFonts w:ascii="Times New Roman" w:hAnsi="Times New Roman" w:cs="Times New Roman"/>
          <w:sz w:val="16"/>
          <w:szCs w:val="16"/>
        </w:rPr>
        <w:t xml:space="preserve"> РФ, иными федеральными законами, при наличии - и коллективным договором формах;</w:t>
      </w:r>
    </w:p>
    <w:p w14:paraId="503FDF7A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14:paraId="3D6D1AD2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- защиту своих трудовых прав, свобод и законных интересов всеми не запрещенными законом способами;</w:t>
      </w:r>
    </w:p>
    <w:p w14:paraId="1DAAB96A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 xml:space="preserve">- разрешение индивидуальных и коллективных трудовых споров, включая право на забастовку, в порядке, установленном </w:t>
      </w:r>
      <w:hyperlink r:id="rId9" w:history="1">
        <w:r w:rsidRPr="00730771">
          <w:rPr>
            <w:rStyle w:val="a7"/>
            <w:rFonts w:ascii="Times New Roman" w:hAnsi="Times New Roman"/>
            <w:sz w:val="16"/>
            <w:szCs w:val="16"/>
          </w:rPr>
          <w:t>Трудовым кодексом</w:t>
        </w:r>
      </w:hyperlink>
      <w:r w:rsidRPr="00730771">
        <w:rPr>
          <w:rFonts w:ascii="Times New Roman" w:hAnsi="Times New Roman" w:cs="Times New Roman"/>
          <w:sz w:val="16"/>
          <w:szCs w:val="16"/>
        </w:rPr>
        <w:t xml:space="preserve"> РФ, иными федеральными законами;</w:t>
      </w:r>
    </w:p>
    <w:p w14:paraId="3997EA28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lastRenderedPageBreak/>
        <w:t xml:space="preserve">- возмещение вреда, причиненного ему в связи с исполнением трудовых обязанностей, и компенсацию морального вреда в порядке, установленном </w:t>
      </w:r>
      <w:hyperlink r:id="rId10" w:history="1">
        <w:r w:rsidRPr="00730771">
          <w:rPr>
            <w:rStyle w:val="a7"/>
            <w:rFonts w:ascii="Times New Roman" w:hAnsi="Times New Roman"/>
            <w:sz w:val="16"/>
            <w:szCs w:val="16"/>
          </w:rPr>
          <w:t>Трудовым кодексом</w:t>
        </w:r>
      </w:hyperlink>
      <w:r w:rsidRPr="00730771">
        <w:rPr>
          <w:rFonts w:ascii="Times New Roman" w:hAnsi="Times New Roman" w:cs="Times New Roman"/>
          <w:sz w:val="16"/>
          <w:szCs w:val="16"/>
        </w:rPr>
        <w:t xml:space="preserve"> РФ, иными федеральными законами;</w:t>
      </w:r>
    </w:p>
    <w:p w14:paraId="13FEC16C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- обязательное социальное страхование в случаях, предусмотренных федеральными законами;</w:t>
      </w:r>
    </w:p>
    <w:p w14:paraId="2F4F0B40" w14:textId="77777777" w:rsidR="00106EFF" w:rsidRPr="00730771" w:rsidRDefault="00106EFF" w:rsidP="00E330D3">
      <w:pPr>
        <w:rPr>
          <w:rFonts w:ascii="Times New Roman" w:hAnsi="Times New Roman" w:cs="Times New Roman"/>
          <w:b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- осуществлять</w:t>
      </w:r>
      <w:r w:rsidRPr="0073077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30771">
        <w:rPr>
          <w:rStyle w:val="a6"/>
          <w:rFonts w:ascii="Times New Roman" w:hAnsi="Times New Roman" w:cs="Times New Roman"/>
          <w:b w:val="0"/>
          <w:sz w:val="16"/>
          <w:szCs w:val="16"/>
        </w:rPr>
        <w:t xml:space="preserve">иные права, предусмотренные действующим </w:t>
      </w:r>
      <w:hyperlink r:id="rId11" w:history="1">
        <w:r w:rsidRPr="00730771">
          <w:rPr>
            <w:rStyle w:val="a7"/>
            <w:rFonts w:ascii="Times New Roman" w:hAnsi="Times New Roman"/>
            <w:b w:val="0"/>
            <w:sz w:val="16"/>
            <w:szCs w:val="16"/>
          </w:rPr>
          <w:t>трудовым законодательством</w:t>
        </w:r>
      </w:hyperlink>
      <w:r w:rsidRPr="00730771">
        <w:rPr>
          <w:rStyle w:val="a6"/>
          <w:rFonts w:ascii="Times New Roman" w:hAnsi="Times New Roman" w:cs="Times New Roman"/>
          <w:b w:val="0"/>
          <w:sz w:val="16"/>
          <w:szCs w:val="16"/>
        </w:rPr>
        <w:t xml:space="preserve"> и иными нормативными правовыми актами, содержащими нормы трудового права, коллективным договором, локальными нормативными актами</w:t>
      </w:r>
      <w:r w:rsidRPr="00730771">
        <w:rPr>
          <w:rFonts w:ascii="Times New Roman" w:hAnsi="Times New Roman" w:cs="Times New Roman"/>
          <w:b/>
          <w:sz w:val="16"/>
          <w:szCs w:val="16"/>
        </w:rPr>
        <w:t>].</w:t>
      </w:r>
    </w:p>
    <w:p w14:paraId="066F66E0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2.2. Работник обязан:</w:t>
      </w:r>
    </w:p>
    <w:p w14:paraId="7ACA63EE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- добросовестно исполнять свои трудовые обязанности, возложенные на него трудовым договором;</w:t>
      </w:r>
    </w:p>
    <w:p w14:paraId="4168A962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- соблюдать правила внутреннего трудового распорядка;</w:t>
      </w:r>
    </w:p>
    <w:p w14:paraId="6736DB42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- соблюдать трудовую дисциплину;</w:t>
      </w:r>
    </w:p>
    <w:p w14:paraId="3E8657D5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- выполнять установленные нормы труда;</w:t>
      </w:r>
    </w:p>
    <w:p w14:paraId="42E44C96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- соблюдать требования по охране труда и обеспечению безопасности труда;</w:t>
      </w:r>
    </w:p>
    <w:p w14:paraId="4B5AF7E6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14:paraId="7BE5117C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</w:t>
      </w:r>
    </w:p>
    <w:p w14:paraId="1DDCC792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 xml:space="preserve">- применять по назначению и в соответствии со </w:t>
      </w:r>
      <w:hyperlink r:id="rId12" w:history="1">
        <w:r w:rsidRPr="00730771">
          <w:rPr>
            <w:rStyle w:val="a7"/>
            <w:rFonts w:ascii="Times New Roman" w:hAnsi="Times New Roman"/>
            <w:sz w:val="16"/>
            <w:szCs w:val="16"/>
          </w:rPr>
          <w:t>Стандартом</w:t>
        </w:r>
      </w:hyperlink>
      <w:r w:rsidRPr="00730771">
        <w:rPr>
          <w:rFonts w:ascii="Times New Roman" w:hAnsi="Times New Roman" w:cs="Times New Roman"/>
          <w:sz w:val="16"/>
          <w:szCs w:val="16"/>
        </w:rPr>
        <w:t xml:space="preserve"> смывающие и (или) обезвреживающие средства, выданные ему в установленном порядке;</w:t>
      </w:r>
    </w:p>
    <w:p w14:paraId="39E0F9E4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 xml:space="preserve">- </w:t>
      </w:r>
      <w:r w:rsidRPr="00730771">
        <w:rPr>
          <w:rStyle w:val="a6"/>
          <w:rFonts w:ascii="Times New Roman" w:hAnsi="Times New Roman" w:cs="Times New Roman"/>
          <w:b w:val="0"/>
          <w:sz w:val="16"/>
          <w:szCs w:val="16"/>
        </w:rPr>
        <w:t xml:space="preserve">иные обязанности, предусмотренные действующим </w:t>
      </w:r>
      <w:hyperlink r:id="rId13" w:history="1">
        <w:r w:rsidRPr="00730771">
          <w:rPr>
            <w:rStyle w:val="a7"/>
            <w:rFonts w:ascii="Times New Roman" w:hAnsi="Times New Roman"/>
            <w:b w:val="0"/>
            <w:sz w:val="16"/>
            <w:szCs w:val="16"/>
          </w:rPr>
          <w:t>трудовым законодательством</w:t>
        </w:r>
      </w:hyperlink>
      <w:r w:rsidRPr="00730771">
        <w:rPr>
          <w:rStyle w:val="a6"/>
          <w:rFonts w:ascii="Times New Roman" w:hAnsi="Times New Roman" w:cs="Times New Roman"/>
          <w:b w:val="0"/>
          <w:sz w:val="16"/>
          <w:szCs w:val="16"/>
        </w:rPr>
        <w:t xml:space="preserve"> и иными нормативными правовыми актами, содержащими нормы трудового права, коллективным договором, локальными нормативными актами</w:t>
      </w:r>
      <w:r w:rsidRPr="00730771">
        <w:rPr>
          <w:rFonts w:ascii="Times New Roman" w:hAnsi="Times New Roman" w:cs="Times New Roman"/>
          <w:sz w:val="16"/>
          <w:szCs w:val="16"/>
        </w:rPr>
        <w:t>.</w:t>
      </w:r>
    </w:p>
    <w:p w14:paraId="06DF6F1B" w14:textId="77777777" w:rsidR="00106EFF" w:rsidRPr="00730771" w:rsidRDefault="00106EFF" w:rsidP="00E330D3">
      <w:pPr>
        <w:pStyle w:val="1"/>
        <w:spacing w:before="0" w:beforeAutospacing="0" w:after="0" w:afterAutospacing="0"/>
        <w:jc w:val="center"/>
        <w:rPr>
          <w:sz w:val="16"/>
          <w:szCs w:val="16"/>
        </w:rPr>
      </w:pPr>
      <w:bookmarkStart w:id="2" w:name="sub_300"/>
      <w:r w:rsidRPr="00730771">
        <w:rPr>
          <w:sz w:val="16"/>
          <w:szCs w:val="16"/>
        </w:rPr>
        <w:t>3. Права и обязанности работодателя</w:t>
      </w:r>
      <w:bookmarkEnd w:id="2"/>
    </w:p>
    <w:p w14:paraId="44B61907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3.1. Работодатель имеет право:</w:t>
      </w:r>
    </w:p>
    <w:p w14:paraId="18EB008E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 xml:space="preserve">- заключать, изменять и расторгать трудовой договор с Работником в порядке и на условиях, которые установлены </w:t>
      </w:r>
      <w:hyperlink r:id="rId14" w:history="1">
        <w:r w:rsidRPr="00730771">
          <w:rPr>
            <w:rStyle w:val="a7"/>
            <w:rFonts w:ascii="Times New Roman" w:hAnsi="Times New Roman"/>
            <w:sz w:val="16"/>
            <w:szCs w:val="16"/>
          </w:rPr>
          <w:t>Трудовым кодексом</w:t>
        </w:r>
      </w:hyperlink>
      <w:r w:rsidRPr="00730771">
        <w:rPr>
          <w:rFonts w:ascii="Times New Roman" w:hAnsi="Times New Roman" w:cs="Times New Roman"/>
          <w:sz w:val="16"/>
          <w:szCs w:val="16"/>
        </w:rPr>
        <w:t xml:space="preserve"> РФ, иными федеральными законами;</w:t>
      </w:r>
    </w:p>
    <w:p w14:paraId="0A81075A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- вести коллективные переговоры и заключать коллективные договоры;</w:t>
      </w:r>
    </w:p>
    <w:p w14:paraId="1303D147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- поощрять Работника за добросовестный эффективный труд;</w:t>
      </w:r>
    </w:p>
    <w:p w14:paraId="14805282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- требовать от Работника исполнения им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</w:p>
    <w:p w14:paraId="19EA042B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- привлекать Работника к дисциплинарной и материальной ответственности в порядке, установленном Трудовым кодексом РФ, иными федеральными законами;</w:t>
      </w:r>
    </w:p>
    <w:p w14:paraId="41AEAF47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- принимать локальные нормативные акты;</w:t>
      </w:r>
    </w:p>
    <w:p w14:paraId="6586FF79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- создавать объединения работодателей в целях представительства и защиты своих интересов и вступать в них;</w:t>
      </w:r>
    </w:p>
    <w:p w14:paraId="0703A625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- создавать производственный совет;</w:t>
      </w:r>
    </w:p>
    <w:p w14:paraId="32097D1C" w14:textId="77777777" w:rsidR="00106EFF" w:rsidRPr="00730771" w:rsidRDefault="00106EFF" w:rsidP="00E330D3">
      <w:pPr>
        <w:rPr>
          <w:rFonts w:ascii="Times New Roman" w:hAnsi="Times New Roman" w:cs="Times New Roman"/>
          <w:b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 xml:space="preserve">- осуществлять </w:t>
      </w:r>
      <w:r w:rsidRPr="00730771">
        <w:rPr>
          <w:rStyle w:val="a6"/>
          <w:rFonts w:ascii="Times New Roman" w:hAnsi="Times New Roman" w:cs="Times New Roman"/>
          <w:b w:val="0"/>
          <w:sz w:val="16"/>
          <w:szCs w:val="16"/>
        </w:rPr>
        <w:t xml:space="preserve">иные права, предусмотренные действующим </w:t>
      </w:r>
      <w:hyperlink r:id="rId15" w:history="1">
        <w:r w:rsidRPr="00730771">
          <w:rPr>
            <w:rStyle w:val="a7"/>
            <w:rFonts w:ascii="Times New Roman" w:hAnsi="Times New Roman"/>
            <w:b w:val="0"/>
            <w:sz w:val="16"/>
            <w:szCs w:val="16"/>
          </w:rPr>
          <w:t>трудовым законодательством</w:t>
        </w:r>
      </w:hyperlink>
      <w:r w:rsidRPr="00730771">
        <w:rPr>
          <w:rStyle w:val="a6"/>
          <w:rFonts w:ascii="Times New Roman" w:hAnsi="Times New Roman" w:cs="Times New Roman"/>
          <w:b w:val="0"/>
          <w:sz w:val="16"/>
          <w:szCs w:val="16"/>
        </w:rPr>
        <w:t xml:space="preserve"> и иными нормативными правовыми актами, содержащими нормы трудового права, коллективным договором, локальными нормативными актами</w:t>
      </w:r>
      <w:r w:rsidRPr="00730771">
        <w:rPr>
          <w:rFonts w:ascii="Times New Roman" w:hAnsi="Times New Roman" w:cs="Times New Roman"/>
          <w:b/>
          <w:sz w:val="16"/>
          <w:szCs w:val="16"/>
        </w:rPr>
        <w:t>.</w:t>
      </w:r>
    </w:p>
    <w:p w14:paraId="31116055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3.2. Работодатель обязан:</w:t>
      </w:r>
    </w:p>
    <w:p w14:paraId="02A96976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 xml:space="preserve">- соблюдать </w:t>
      </w:r>
      <w:hyperlink r:id="rId16" w:history="1">
        <w:r w:rsidRPr="00730771">
          <w:rPr>
            <w:rStyle w:val="a7"/>
            <w:rFonts w:ascii="Times New Roman" w:hAnsi="Times New Roman"/>
            <w:sz w:val="16"/>
            <w:szCs w:val="16"/>
          </w:rPr>
          <w:t>трудовое законодательство</w:t>
        </w:r>
      </w:hyperlink>
      <w:r w:rsidRPr="00730771">
        <w:rPr>
          <w:rFonts w:ascii="Times New Roman" w:hAnsi="Times New Roman" w:cs="Times New Roman"/>
          <w:sz w:val="16"/>
          <w:szCs w:val="16"/>
        </w:rPr>
        <w:t xml:space="preserve"> и иные нормативные правовые акты, содержащие нормы трудового права, локальные нормативные акты, условия трудового договора;</w:t>
      </w:r>
    </w:p>
    <w:p w14:paraId="383F7968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- предоставить Работнику работу, обусловленную трудовым договором;</w:t>
      </w:r>
    </w:p>
    <w:p w14:paraId="762164B2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- обеспечивать безопасность и условия труда, соответствующие государственным нормативным требованиям охраны труда;</w:t>
      </w:r>
    </w:p>
    <w:p w14:paraId="7A20F04E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-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14:paraId="5CAFD30D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- обеспечивать Работнику равную оплату за труд равной ценности;</w:t>
      </w:r>
    </w:p>
    <w:p w14:paraId="60407728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 xml:space="preserve">- выплачивать в полном размере причитающуюся Работнику заработную плату в сроки, установленные в соответствии с </w:t>
      </w:r>
      <w:hyperlink r:id="rId17" w:history="1">
        <w:r w:rsidRPr="00730771">
          <w:rPr>
            <w:rStyle w:val="a7"/>
            <w:rFonts w:ascii="Times New Roman" w:hAnsi="Times New Roman"/>
            <w:sz w:val="16"/>
            <w:szCs w:val="16"/>
          </w:rPr>
          <w:t>Трудовым кодексом</w:t>
        </w:r>
      </w:hyperlink>
      <w:r w:rsidRPr="00730771">
        <w:rPr>
          <w:rFonts w:ascii="Times New Roman" w:hAnsi="Times New Roman" w:cs="Times New Roman"/>
          <w:sz w:val="16"/>
          <w:szCs w:val="16"/>
        </w:rPr>
        <w:t xml:space="preserve"> РФ, правилами внутреннего трудового распорядка, трудовым договором;</w:t>
      </w:r>
    </w:p>
    <w:p w14:paraId="242826C7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 xml:space="preserve">- вести коллективные переговоры, а также заключать коллективный договор в порядке, установленном </w:t>
      </w:r>
      <w:hyperlink r:id="rId18" w:history="1">
        <w:r w:rsidRPr="00730771">
          <w:rPr>
            <w:rStyle w:val="a7"/>
            <w:rFonts w:ascii="Times New Roman" w:hAnsi="Times New Roman"/>
            <w:sz w:val="16"/>
            <w:szCs w:val="16"/>
          </w:rPr>
          <w:t>Трудовым кодексом</w:t>
        </w:r>
      </w:hyperlink>
      <w:r w:rsidRPr="00730771">
        <w:rPr>
          <w:rFonts w:ascii="Times New Roman" w:hAnsi="Times New Roman" w:cs="Times New Roman"/>
          <w:sz w:val="16"/>
          <w:szCs w:val="16"/>
        </w:rPr>
        <w:t xml:space="preserve"> РФ;</w:t>
      </w:r>
    </w:p>
    <w:p w14:paraId="336473B0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- 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выполнением;</w:t>
      </w:r>
    </w:p>
    <w:p w14:paraId="2FB70726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- знакомить Работника под роспись с принимаемыми локальными нормативными актами, непосредственно связанными с его трудовой деятельностью;</w:t>
      </w:r>
    </w:p>
    <w:p w14:paraId="1B99F8FA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- своевременно выполнять предписания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</w:p>
    <w:p w14:paraId="7CF13CD3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- 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14:paraId="4DB758B9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 xml:space="preserve">- создавать условия, обеспечивающие участие Работника в управлении организацией в формах, предусмотренных </w:t>
      </w:r>
      <w:hyperlink r:id="rId19" w:history="1">
        <w:r w:rsidRPr="00730771">
          <w:rPr>
            <w:rStyle w:val="a7"/>
            <w:rFonts w:ascii="Times New Roman" w:hAnsi="Times New Roman"/>
            <w:sz w:val="16"/>
            <w:szCs w:val="16"/>
          </w:rPr>
          <w:t>Трудовым кодексом</w:t>
        </w:r>
      </w:hyperlink>
      <w:r w:rsidRPr="00730771">
        <w:rPr>
          <w:rFonts w:ascii="Times New Roman" w:hAnsi="Times New Roman" w:cs="Times New Roman"/>
          <w:sz w:val="16"/>
          <w:szCs w:val="16"/>
        </w:rPr>
        <w:t xml:space="preserve"> РФ;</w:t>
      </w:r>
    </w:p>
    <w:p w14:paraId="0DD3849B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- обеспечивать бытовые нужды Работника, связанные с исполнением им трудовых обязанностей;</w:t>
      </w:r>
    </w:p>
    <w:p w14:paraId="0692E828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- осуществлять обязательное социальное страхование Работника в порядке, установленном федеральными законами;</w:t>
      </w:r>
    </w:p>
    <w:p w14:paraId="4CE102B3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 xml:space="preserve">- возмещать вред, причиненный Работнику в связи с исполнением им трудовых обязанностей, а также компенсировать моральный вред в порядке и на условиях, которые установлены </w:t>
      </w:r>
      <w:hyperlink r:id="rId20" w:history="1">
        <w:r w:rsidRPr="00730771">
          <w:rPr>
            <w:rStyle w:val="a7"/>
            <w:rFonts w:ascii="Times New Roman" w:hAnsi="Times New Roman"/>
            <w:sz w:val="16"/>
            <w:szCs w:val="16"/>
          </w:rPr>
          <w:t>Трудовым кодексом</w:t>
        </w:r>
      </w:hyperlink>
      <w:r w:rsidRPr="00730771">
        <w:rPr>
          <w:rFonts w:ascii="Times New Roman" w:hAnsi="Times New Roman" w:cs="Times New Roman"/>
          <w:sz w:val="16"/>
          <w:szCs w:val="16"/>
        </w:rPr>
        <w:t xml:space="preserve"> РФ, другими федеральными законами и иными нормативными правовыми актами Российской Федерации;</w:t>
      </w:r>
    </w:p>
    <w:p w14:paraId="6F316165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 xml:space="preserve">- предоставлять Работнику смывающие и (или) обезвреживающие средства в соответствии с </w:t>
      </w:r>
      <w:hyperlink r:id="rId21" w:history="1">
        <w:r w:rsidRPr="00730771">
          <w:rPr>
            <w:rStyle w:val="a7"/>
            <w:rFonts w:ascii="Times New Roman" w:hAnsi="Times New Roman"/>
            <w:sz w:val="16"/>
            <w:szCs w:val="16"/>
          </w:rPr>
          <w:t>Типовыми нормами</w:t>
        </w:r>
      </w:hyperlink>
      <w:r w:rsidRPr="00730771">
        <w:rPr>
          <w:rFonts w:ascii="Times New Roman" w:hAnsi="Times New Roman" w:cs="Times New Roman"/>
          <w:sz w:val="16"/>
          <w:szCs w:val="16"/>
        </w:rPr>
        <w:t xml:space="preserve"> бесплатной выдачи работникам смывающих и (или) обезвреживающих средств;</w:t>
      </w:r>
    </w:p>
    <w:p w14:paraId="54724DC3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- при выдаче смывающих и (или) обезвреживающих средств информировать Работника о правилах их применения;</w:t>
      </w:r>
    </w:p>
    <w:p w14:paraId="401E053C" w14:textId="77777777" w:rsidR="00106EFF" w:rsidRPr="00730771" w:rsidRDefault="00106EFF" w:rsidP="00E330D3">
      <w:pPr>
        <w:rPr>
          <w:rFonts w:ascii="Times New Roman" w:hAnsi="Times New Roman" w:cs="Times New Roman"/>
          <w:b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 xml:space="preserve">- осуществлять </w:t>
      </w:r>
      <w:r w:rsidRPr="00730771">
        <w:rPr>
          <w:rStyle w:val="a6"/>
          <w:rFonts w:ascii="Times New Roman" w:hAnsi="Times New Roman" w:cs="Times New Roman"/>
          <w:b w:val="0"/>
          <w:sz w:val="16"/>
          <w:szCs w:val="16"/>
        </w:rPr>
        <w:t xml:space="preserve">иные обязанности, предусмотренные действующим </w:t>
      </w:r>
      <w:hyperlink r:id="rId22" w:history="1">
        <w:r w:rsidRPr="00730771">
          <w:rPr>
            <w:rStyle w:val="a7"/>
            <w:rFonts w:ascii="Times New Roman" w:hAnsi="Times New Roman"/>
            <w:b w:val="0"/>
            <w:sz w:val="16"/>
            <w:szCs w:val="16"/>
          </w:rPr>
          <w:t>трудовым законодательством</w:t>
        </w:r>
      </w:hyperlink>
      <w:r w:rsidRPr="00730771">
        <w:rPr>
          <w:rStyle w:val="a6"/>
          <w:rFonts w:ascii="Times New Roman" w:hAnsi="Times New Roman" w:cs="Times New Roman"/>
          <w:b w:val="0"/>
          <w:sz w:val="16"/>
          <w:szCs w:val="16"/>
        </w:rPr>
        <w:t xml:space="preserve"> и иными нормативными правовыми актами, содержащими нормы трудового права, коллективным договором, локальными нормативными актами</w:t>
      </w:r>
      <w:r w:rsidRPr="00730771">
        <w:rPr>
          <w:rFonts w:ascii="Times New Roman" w:hAnsi="Times New Roman" w:cs="Times New Roman"/>
          <w:b/>
          <w:sz w:val="16"/>
          <w:szCs w:val="16"/>
        </w:rPr>
        <w:t>.</w:t>
      </w:r>
    </w:p>
    <w:p w14:paraId="5ABBAF01" w14:textId="77777777" w:rsidR="00106EFF" w:rsidRPr="00730771" w:rsidRDefault="00106EFF" w:rsidP="00E330D3">
      <w:pPr>
        <w:pStyle w:val="1"/>
        <w:spacing w:before="0" w:beforeAutospacing="0" w:after="0" w:afterAutospacing="0"/>
        <w:jc w:val="center"/>
        <w:rPr>
          <w:sz w:val="16"/>
          <w:szCs w:val="16"/>
        </w:rPr>
      </w:pPr>
      <w:bookmarkStart w:id="3" w:name="sub_400"/>
      <w:r w:rsidRPr="00730771">
        <w:rPr>
          <w:sz w:val="16"/>
          <w:szCs w:val="16"/>
        </w:rPr>
        <w:t>4. Рабочее время и время отдыха</w:t>
      </w:r>
      <w:bookmarkEnd w:id="3"/>
    </w:p>
    <w:p w14:paraId="6D359BE4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 xml:space="preserve">4.1. Работнику устанавливается </w:t>
      </w:r>
      <w:r w:rsidRPr="00730771">
        <w:rPr>
          <w:rStyle w:val="a6"/>
          <w:rFonts w:ascii="Times New Roman" w:hAnsi="Times New Roman" w:cs="Times New Roman"/>
          <w:sz w:val="16"/>
          <w:szCs w:val="16"/>
        </w:rPr>
        <w:t>пятидневная рабочая неделя с двумя выходными днями – суббота и воскресенье</w:t>
      </w:r>
    </w:p>
    <w:p w14:paraId="3CAA7490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4.2. Продолжительность ежедневной работы /неполной рабочей недели составляет 36 ч. в неделю.</w:t>
      </w:r>
    </w:p>
    <w:p w14:paraId="7246802A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 xml:space="preserve">4.3. Время начала и окончания работы, время предоставления перерыва и его продолжительность </w:t>
      </w:r>
      <w:r w:rsidRPr="00730771">
        <w:rPr>
          <w:rFonts w:ascii="Times New Roman" w:hAnsi="Times New Roman"/>
          <w:sz w:val="16"/>
          <w:szCs w:val="16"/>
          <w:u w:val="single"/>
        </w:rPr>
        <w:t xml:space="preserve">8.00.ч.   по 16.12 ч. перерыв  с 14.00 ч. по 15.00 ч. </w:t>
      </w:r>
      <w:r w:rsidRPr="00730771">
        <w:rPr>
          <w:rFonts w:ascii="Times New Roman" w:hAnsi="Times New Roman" w:cs="Times New Roman"/>
          <w:sz w:val="16"/>
          <w:szCs w:val="16"/>
        </w:rPr>
        <w:t>устанавливаются правилами внутреннего трудового распорядка.</w:t>
      </w:r>
    </w:p>
    <w:p w14:paraId="15AFD2E2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 xml:space="preserve">4.4. Работнику предоставляется ежегодный основной оплачиваемый отпуск продолжительностью </w:t>
      </w:r>
      <w:r w:rsidRPr="00730771">
        <w:rPr>
          <w:rFonts w:ascii="Times New Roman" w:hAnsi="Times New Roman" w:cs="Times New Roman"/>
          <w:sz w:val="16"/>
          <w:szCs w:val="16"/>
          <w:u w:val="single"/>
        </w:rPr>
        <w:t xml:space="preserve">28 </w:t>
      </w:r>
      <w:r w:rsidRPr="00730771">
        <w:rPr>
          <w:rFonts w:ascii="Times New Roman" w:hAnsi="Times New Roman" w:cs="Times New Roman"/>
          <w:sz w:val="16"/>
          <w:szCs w:val="16"/>
        </w:rPr>
        <w:t>календарных дней.</w:t>
      </w:r>
    </w:p>
    <w:p w14:paraId="1539D2E3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4.5. Работнику предоставляется ежегодный дополнительный оплачиваемый отпуск продолжительностью ____ календарных дней 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</w:t>
      </w:r>
      <w:r w:rsidRPr="00730771">
        <w:rPr>
          <w:rFonts w:ascii="Times New Roman" w:hAnsi="Times New Roman" w:cs="Times New Roman"/>
          <w:sz w:val="16"/>
          <w:szCs w:val="16"/>
        </w:rPr>
        <w:t>__</w:t>
      </w:r>
    </w:p>
    <w:p w14:paraId="665C1D70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[</w:t>
      </w:r>
      <w:r w:rsidRPr="00730771">
        <w:rPr>
          <w:rStyle w:val="a6"/>
          <w:rFonts w:ascii="Times New Roman" w:hAnsi="Times New Roman" w:cs="Times New Roman"/>
          <w:sz w:val="16"/>
          <w:szCs w:val="16"/>
        </w:rPr>
        <w:t>указать основание предоставления дополнительного отпуска</w:t>
      </w:r>
      <w:r w:rsidRPr="00730771">
        <w:rPr>
          <w:rFonts w:ascii="Times New Roman" w:hAnsi="Times New Roman" w:cs="Times New Roman"/>
          <w:sz w:val="16"/>
          <w:szCs w:val="16"/>
        </w:rPr>
        <w:t>].</w:t>
      </w:r>
    </w:p>
    <w:p w14:paraId="76E23CC2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4.6.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14:paraId="6041CDF8" w14:textId="77777777" w:rsidR="00106EFF" w:rsidRPr="00730771" w:rsidRDefault="00106EFF" w:rsidP="00E330D3">
      <w:pPr>
        <w:pStyle w:val="1"/>
        <w:spacing w:before="0" w:beforeAutospacing="0" w:after="0" w:afterAutospacing="0"/>
        <w:jc w:val="center"/>
        <w:rPr>
          <w:sz w:val="16"/>
          <w:szCs w:val="16"/>
        </w:rPr>
      </w:pPr>
      <w:bookmarkStart w:id="4" w:name="sub_500"/>
      <w:r w:rsidRPr="00730771">
        <w:rPr>
          <w:sz w:val="16"/>
          <w:szCs w:val="16"/>
        </w:rPr>
        <w:t>5. Условия оплаты труда</w:t>
      </w:r>
      <w:bookmarkEnd w:id="4"/>
    </w:p>
    <w:p w14:paraId="578787B9" w14:textId="583B4307" w:rsidR="00106EFF" w:rsidRPr="00730771" w:rsidRDefault="00106EFF" w:rsidP="00EC266A">
      <w:pPr>
        <w:jc w:val="left"/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 xml:space="preserve">5.1. Работнику устанавливается оклад в </w:t>
      </w:r>
      <w:proofErr w:type="gramStart"/>
      <w:r w:rsidRPr="00730771">
        <w:rPr>
          <w:rFonts w:ascii="Times New Roman" w:hAnsi="Times New Roman" w:cs="Times New Roman"/>
          <w:sz w:val="16"/>
          <w:szCs w:val="16"/>
        </w:rPr>
        <w:t xml:space="preserve">размере  </w:t>
      </w:r>
      <w:r w:rsidR="00EF0444">
        <w:rPr>
          <w:rFonts w:ascii="Times New Roman" w:hAnsi="Times New Roman" w:cs="Times New Roman"/>
          <w:sz w:val="16"/>
          <w:szCs w:val="16"/>
        </w:rPr>
        <w:t>_</w:t>
      </w:r>
      <w:proofErr w:type="gramEnd"/>
      <w:r w:rsidR="00EF0444">
        <w:rPr>
          <w:rFonts w:ascii="Times New Roman" w:hAnsi="Times New Roman" w:cs="Times New Roman"/>
          <w:sz w:val="16"/>
          <w:szCs w:val="16"/>
        </w:rPr>
        <w:t>_________</w:t>
      </w:r>
      <w:r w:rsidRPr="00730771">
        <w:rPr>
          <w:rFonts w:ascii="Times New Roman" w:hAnsi="Times New Roman" w:cs="Times New Roman"/>
          <w:sz w:val="16"/>
          <w:szCs w:val="16"/>
        </w:rPr>
        <w:t>рублей (</w:t>
      </w:r>
      <w:r w:rsidR="00EF0444">
        <w:rPr>
          <w:rFonts w:ascii="Times New Roman" w:hAnsi="Times New Roman" w:cs="Times New Roman"/>
          <w:sz w:val="16"/>
          <w:szCs w:val="16"/>
        </w:rPr>
        <w:t>________________________________________________________</w:t>
      </w:r>
      <w:r w:rsidRPr="00730771">
        <w:rPr>
          <w:rFonts w:ascii="Times New Roman" w:hAnsi="Times New Roman" w:cs="Times New Roman"/>
          <w:sz w:val="16"/>
          <w:szCs w:val="16"/>
          <w:u w:val="single"/>
        </w:rPr>
        <w:t>)</w:t>
      </w:r>
    </w:p>
    <w:p w14:paraId="056E9BE1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 xml:space="preserve">5.2. Доплаты и надбавки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премирования, устанавливаются коллективным договором, соглашениями, локальными нормативными актами и иными нормативными правовыми актами, содержащими нормы трудового права. </w:t>
      </w:r>
    </w:p>
    <w:p w14:paraId="7F5EA7C7" w14:textId="77777777" w:rsidR="00106EFF" w:rsidRPr="00730771" w:rsidRDefault="00106EFF" w:rsidP="00E330D3">
      <w:pPr>
        <w:pStyle w:val="aa"/>
        <w:spacing w:before="0" w:beforeAutospacing="0" w:after="0" w:afterAutospacing="0"/>
        <w:ind w:firstLine="567"/>
        <w:rPr>
          <w:sz w:val="16"/>
          <w:szCs w:val="16"/>
        </w:rPr>
      </w:pPr>
      <w:r w:rsidRPr="00730771">
        <w:rPr>
          <w:sz w:val="16"/>
          <w:szCs w:val="16"/>
        </w:rPr>
        <w:t xml:space="preserve"> К должностному окладу устанавливаются надбавки, доплаты за:</w:t>
      </w:r>
      <w:bookmarkStart w:id="5" w:name="_GoBack"/>
      <w:bookmarkEnd w:id="5"/>
    </w:p>
    <w:p w14:paraId="6D578177" w14:textId="77777777" w:rsidR="00106EFF" w:rsidRPr="00730771" w:rsidRDefault="00106EFF" w:rsidP="00E330D3">
      <w:pPr>
        <w:pStyle w:val="aa"/>
        <w:spacing w:before="0" w:beforeAutospacing="0" w:after="0" w:afterAutospacing="0"/>
        <w:ind w:firstLine="567"/>
        <w:rPr>
          <w:sz w:val="16"/>
          <w:szCs w:val="16"/>
        </w:rPr>
      </w:pPr>
      <w:r w:rsidRPr="00730771">
        <w:rPr>
          <w:sz w:val="16"/>
          <w:szCs w:val="16"/>
        </w:rPr>
        <w:t xml:space="preserve">5.2.1. </w:t>
      </w:r>
      <w:r w:rsidRPr="00730771">
        <w:rPr>
          <w:b/>
          <w:sz w:val="16"/>
          <w:szCs w:val="16"/>
        </w:rPr>
        <w:t>За выслугу лет</w:t>
      </w:r>
      <w:r w:rsidRPr="00730771">
        <w:rPr>
          <w:sz w:val="16"/>
          <w:szCs w:val="16"/>
        </w:rPr>
        <w:t xml:space="preserve"> ___________-______ (Положение об оплате труда МБДОУ д/с ОВ № 24  п.3.5)</w:t>
      </w:r>
    </w:p>
    <w:p w14:paraId="510E9BF4" w14:textId="382FD53B" w:rsidR="00106EFF" w:rsidRPr="00730771" w:rsidRDefault="00106EFF" w:rsidP="00E330D3">
      <w:pPr>
        <w:pStyle w:val="aa"/>
        <w:spacing w:before="0" w:beforeAutospacing="0" w:after="0" w:afterAutospacing="0"/>
        <w:ind w:firstLine="567"/>
        <w:rPr>
          <w:sz w:val="16"/>
          <w:szCs w:val="16"/>
        </w:rPr>
      </w:pPr>
      <w:r w:rsidRPr="00730771">
        <w:rPr>
          <w:sz w:val="16"/>
          <w:szCs w:val="16"/>
        </w:rPr>
        <w:t xml:space="preserve">5.2.2 </w:t>
      </w:r>
      <w:r w:rsidRPr="00730771">
        <w:rPr>
          <w:b/>
          <w:sz w:val="16"/>
          <w:szCs w:val="16"/>
        </w:rPr>
        <w:t>Стимулирующая доплата отдельным категориям работников</w:t>
      </w:r>
      <w:r w:rsidRPr="00730771">
        <w:rPr>
          <w:sz w:val="16"/>
          <w:szCs w:val="16"/>
        </w:rPr>
        <w:t xml:space="preserve"> </w:t>
      </w:r>
      <w:r w:rsidR="00EF0444">
        <w:rPr>
          <w:sz w:val="16"/>
          <w:szCs w:val="16"/>
          <w:u w:val="single"/>
        </w:rPr>
        <w:t>____________</w:t>
      </w:r>
      <w:r w:rsidRPr="00730771">
        <w:rPr>
          <w:sz w:val="16"/>
          <w:szCs w:val="16"/>
          <w:u w:val="single"/>
        </w:rPr>
        <w:t xml:space="preserve"> руб</w:t>
      </w:r>
      <w:r w:rsidRPr="00730771">
        <w:rPr>
          <w:sz w:val="16"/>
          <w:szCs w:val="16"/>
        </w:rPr>
        <w:t>. (Положение об оплате труда МБДОУ д/с ОВ №</w:t>
      </w:r>
      <w:proofErr w:type="gramStart"/>
      <w:r w:rsidRPr="00730771">
        <w:rPr>
          <w:sz w:val="16"/>
          <w:szCs w:val="16"/>
        </w:rPr>
        <w:t>24  п.3.10</w:t>
      </w:r>
      <w:proofErr w:type="gramEnd"/>
      <w:r w:rsidRPr="00730771">
        <w:rPr>
          <w:sz w:val="16"/>
          <w:szCs w:val="16"/>
        </w:rPr>
        <w:t>)</w:t>
      </w:r>
    </w:p>
    <w:p w14:paraId="3881C4DF" w14:textId="77777777" w:rsidR="00106EFF" w:rsidRPr="00730771" w:rsidRDefault="00106EFF" w:rsidP="005F19EE">
      <w:pPr>
        <w:ind w:firstLine="0"/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 xml:space="preserve">          5.2.3. </w:t>
      </w:r>
      <w:r w:rsidRPr="00730771">
        <w:rPr>
          <w:rFonts w:ascii="Times New Roman" w:hAnsi="Times New Roman"/>
          <w:b/>
          <w:sz w:val="16"/>
          <w:szCs w:val="16"/>
        </w:rPr>
        <w:t>За работу с вредными условиями труда</w:t>
      </w:r>
      <w:r w:rsidRPr="00730771">
        <w:rPr>
          <w:rFonts w:ascii="Times New Roman" w:hAnsi="Times New Roman" w:cs="Times New Roman"/>
          <w:sz w:val="16"/>
          <w:szCs w:val="16"/>
        </w:rPr>
        <w:t xml:space="preserve"> (</w:t>
      </w:r>
      <w:r w:rsidRPr="00730771">
        <w:rPr>
          <w:rFonts w:ascii="Times New Roman" w:hAnsi="Times New Roman" w:cs="Times New Roman"/>
          <w:sz w:val="16"/>
          <w:szCs w:val="16"/>
          <w:u w:val="single"/>
        </w:rPr>
        <w:t xml:space="preserve">8%) </w:t>
      </w:r>
      <w:r>
        <w:rPr>
          <w:rFonts w:ascii="Times New Roman" w:hAnsi="Times New Roman" w:cs="Times New Roman"/>
          <w:sz w:val="16"/>
          <w:szCs w:val="16"/>
          <w:u w:val="single"/>
        </w:rPr>
        <w:t>_______________</w:t>
      </w:r>
      <w:r w:rsidRPr="00730771">
        <w:rPr>
          <w:rFonts w:ascii="Times New Roman" w:hAnsi="Times New Roman" w:cs="Times New Roman"/>
          <w:sz w:val="16"/>
          <w:szCs w:val="16"/>
          <w:u w:val="single"/>
        </w:rPr>
        <w:t xml:space="preserve"> руб</w:t>
      </w:r>
      <w:r w:rsidRPr="00730771">
        <w:rPr>
          <w:rFonts w:ascii="Times New Roman" w:hAnsi="Times New Roman" w:cs="Times New Roman"/>
          <w:sz w:val="16"/>
          <w:szCs w:val="16"/>
        </w:rPr>
        <w:t>. (</w:t>
      </w:r>
      <w:r w:rsidRPr="00730771">
        <w:rPr>
          <w:rFonts w:ascii="Times New Roman" w:hAnsi="Times New Roman"/>
          <w:sz w:val="16"/>
          <w:szCs w:val="16"/>
        </w:rPr>
        <w:t>Положение об оплате труда МБДОУ д/с ОВ № 24 п.4.1)</w:t>
      </w:r>
      <w:r w:rsidRPr="00730771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656A61B2" w14:textId="681ED088" w:rsidR="00106EFF" w:rsidRDefault="00106EFF" w:rsidP="00EC266A">
      <w:pPr>
        <w:ind w:firstLine="0"/>
        <w:rPr>
          <w:rFonts w:ascii="Times New Roman" w:hAnsi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 xml:space="preserve">          5.2.4. </w:t>
      </w:r>
      <w:r w:rsidR="00873BE4">
        <w:rPr>
          <w:rFonts w:ascii="Times New Roman" w:hAnsi="Times New Roman" w:cs="Times New Roman"/>
          <w:b/>
          <w:sz w:val="16"/>
          <w:szCs w:val="16"/>
        </w:rPr>
        <w:t>Доплата до МРОТ</w:t>
      </w:r>
      <w:r w:rsidRPr="0073077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u w:val="single"/>
        </w:rPr>
        <w:t>________________</w:t>
      </w:r>
      <w:r w:rsidRPr="00730771">
        <w:rPr>
          <w:rFonts w:ascii="Times New Roman" w:hAnsi="Times New Roman" w:cs="Times New Roman"/>
          <w:sz w:val="16"/>
          <w:szCs w:val="16"/>
          <w:u w:val="single"/>
        </w:rPr>
        <w:t xml:space="preserve"> рублей</w:t>
      </w:r>
      <w:r w:rsidRPr="00730771">
        <w:rPr>
          <w:rFonts w:ascii="Times New Roman" w:hAnsi="Times New Roman" w:cs="Times New Roman"/>
          <w:sz w:val="16"/>
          <w:szCs w:val="16"/>
        </w:rPr>
        <w:t xml:space="preserve"> (</w:t>
      </w:r>
      <w:r w:rsidR="00EC0E85" w:rsidRPr="00EC0E85">
        <w:rPr>
          <w:rFonts w:ascii="Times New Roman" w:hAnsi="Times New Roman"/>
          <w:sz w:val="16"/>
          <w:szCs w:val="16"/>
        </w:rPr>
        <w:t>Основание положение об оплате труда раздел 2, пункт 2.11.)</w:t>
      </w:r>
      <w:r w:rsidRPr="00EC0E85">
        <w:rPr>
          <w:rFonts w:ascii="Times New Roman" w:hAnsi="Times New Roman"/>
          <w:sz w:val="16"/>
          <w:szCs w:val="16"/>
        </w:rPr>
        <w:t>)</w:t>
      </w:r>
    </w:p>
    <w:p w14:paraId="0132EB8B" w14:textId="77777777" w:rsidR="00EC0E85" w:rsidRPr="00EC0E85" w:rsidRDefault="00EC0E85" w:rsidP="00EC266A">
      <w:pPr>
        <w:ind w:firstLine="0"/>
        <w:rPr>
          <w:rFonts w:ascii="Times New Roman" w:hAnsi="Times New Roman"/>
          <w:sz w:val="16"/>
          <w:szCs w:val="16"/>
        </w:rPr>
      </w:pPr>
    </w:p>
    <w:p w14:paraId="3D32DCD4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EC0E85">
        <w:rPr>
          <w:rFonts w:ascii="Times New Roman" w:hAnsi="Times New Roman" w:cs="Times New Roman"/>
          <w:sz w:val="16"/>
          <w:szCs w:val="16"/>
        </w:rPr>
        <w:t xml:space="preserve">5.4. Работнику в соответствии с Законодательством Российской Федерации и решениями работодателя производятся выплаты стимулирующего характера </w:t>
      </w:r>
      <w:r w:rsidRPr="00EC0E85">
        <w:rPr>
          <w:rFonts w:ascii="Times New Roman" w:hAnsi="Times New Roman" w:cs="Times New Roman"/>
          <w:sz w:val="16"/>
          <w:szCs w:val="16"/>
          <w:u w:val="single"/>
        </w:rPr>
        <w:t xml:space="preserve">1 раз в полгода </w:t>
      </w:r>
      <w:r w:rsidRPr="00EC0E85">
        <w:rPr>
          <w:rFonts w:ascii="Times New Roman" w:hAnsi="Times New Roman" w:cs="Times New Roman"/>
          <w:b/>
          <w:sz w:val="16"/>
          <w:szCs w:val="16"/>
        </w:rPr>
        <w:t>из сложившейся экономии  фонда оплаты труда МБДОУ д/с ОВ № 24</w:t>
      </w:r>
      <w:r w:rsidRPr="00EC0E85">
        <w:rPr>
          <w:rFonts w:ascii="Times New Roman" w:hAnsi="Times New Roman" w:cs="Times New Roman"/>
          <w:sz w:val="16"/>
          <w:szCs w:val="16"/>
          <w:u w:val="single"/>
        </w:rPr>
        <w:t>.</w:t>
      </w:r>
      <w:r w:rsidRPr="00EC0E85">
        <w:rPr>
          <w:rFonts w:ascii="Times New Roman" w:hAnsi="Times New Roman" w:cs="Times New Roman"/>
          <w:sz w:val="16"/>
          <w:szCs w:val="16"/>
        </w:rPr>
        <w:t xml:space="preserve"> Размер выплат работнику</w:t>
      </w:r>
      <w:r w:rsidRPr="00730771">
        <w:rPr>
          <w:rFonts w:ascii="Times New Roman" w:hAnsi="Times New Roman" w:cs="Times New Roman"/>
          <w:sz w:val="16"/>
          <w:szCs w:val="16"/>
        </w:rPr>
        <w:t xml:space="preserve"> определяется приказом руководителя на основании протокола заседания комиссии по распределению выплат стимулирующего характера. В качестве поощрения работнику устанавливаются следующие выплаты стимулирующего характера:</w:t>
      </w:r>
    </w:p>
    <w:p w14:paraId="634E91D2" w14:textId="77777777" w:rsidR="00106EFF" w:rsidRPr="00730771" w:rsidRDefault="00106EFF" w:rsidP="005F19EE">
      <w:pPr>
        <w:jc w:val="center"/>
        <w:rPr>
          <w:rFonts w:ascii="Times New Roman" w:hAnsi="Times New Roman"/>
          <w:b/>
          <w:sz w:val="16"/>
          <w:szCs w:val="16"/>
          <w:lang w:eastAsia="en-US"/>
        </w:rPr>
      </w:pPr>
      <w:r w:rsidRPr="00730771">
        <w:rPr>
          <w:rFonts w:ascii="Times New Roman" w:hAnsi="Times New Roman"/>
          <w:b/>
          <w:sz w:val="16"/>
          <w:szCs w:val="16"/>
          <w:lang w:eastAsia="en-US"/>
        </w:rPr>
        <w:t>КРИТЕРИИ И ПОКАЗАТЕЛИ</w:t>
      </w:r>
    </w:p>
    <w:p w14:paraId="583D1934" w14:textId="77777777" w:rsidR="00106EFF" w:rsidRPr="00730771" w:rsidRDefault="00106EFF" w:rsidP="005F19EE">
      <w:pPr>
        <w:jc w:val="center"/>
        <w:rPr>
          <w:rFonts w:ascii="Times New Roman" w:hAnsi="Times New Roman"/>
          <w:b/>
          <w:sz w:val="16"/>
          <w:szCs w:val="16"/>
          <w:lang w:eastAsia="en-US"/>
        </w:rPr>
      </w:pPr>
      <w:r w:rsidRPr="00730771">
        <w:rPr>
          <w:rFonts w:ascii="Times New Roman" w:hAnsi="Times New Roman"/>
          <w:b/>
          <w:sz w:val="16"/>
          <w:szCs w:val="16"/>
          <w:lang w:eastAsia="en-US"/>
        </w:rPr>
        <w:t>качества и результативности работы младшего воспитателя МБДОУ д/с ОВ № 24</w:t>
      </w:r>
    </w:p>
    <w:tbl>
      <w:tblPr>
        <w:tblW w:w="110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009"/>
        <w:gridCol w:w="1360"/>
        <w:gridCol w:w="2160"/>
        <w:gridCol w:w="540"/>
        <w:gridCol w:w="1260"/>
      </w:tblGrid>
      <w:tr w:rsidR="00106EFF" w:rsidRPr="00730771" w14:paraId="51F10CB9" w14:textId="77777777" w:rsidTr="006100A8">
        <w:trPr>
          <w:trHeight w:val="604"/>
        </w:trPr>
        <w:tc>
          <w:tcPr>
            <w:tcW w:w="4678" w:type="dxa"/>
          </w:tcPr>
          <w:p w14:paraId="3AFCB9A8" w14:textId="77777777" w:rsidR="00106EFF" w:rsidRPr="00730771" w:rsidRDefault="00106EFF" w:rsidP="00B3265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30771">
              <w:rPr>
                <w:rFonts w:ascii="Times New Roman" w:hAnsi="Times New Roman"/>
                <w:sz w:val="16"/>
                <w:szCs w:val="16"/>
                <w:lang w:eastAsia="en-US"/>
              </w:rPr>
              <w:t>Критерии</w:t>
            </w:r>
          </w:p>
        </w:tc>
        <w:tc>
          <w:tcPr>
            <w:tcW w:w="1009" w:type="dxa"/>
          </w:tcPr>
          <w:p w14:paraId="0C6B2CBD" w14:textId="77777777" w:rsidR="00106EFF" w:rsidRPr="00730771" w:rsidRDefault="00106EFF" w:rsidP="005F19EE">
            <w:pPr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30771">
              <w:rPr>
                <w:rFonts w:ascii="Times New Roman" w:hAnsi="Times New Roman"/>
                <w:sz w:val="16"/>
                <w:szCs w:val="16"/>
                <w:lang w:eastAsia="en-US"/>
              </w:rPr>
              <w:t>Индикаторы</w:t>
            </w:r>
          </w:p>
        </w:tc>
        <w:tc>
          <w:tcPr>
            <w:tcW w:w="1360" w:type="dxa"/>
          </w:tcPr>
          <w:p w14:paraId="06A005D0" w14:textId="77777777" w:rsidR="00106EFF" w:rsidRPr="00730771" w:rsidRDefault="00106EFF" w:rsidP="005F19EE">
            <w:pPr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30771">
              <w:rPr>
                <w:rFonts w:ascii="Times New Roman" w:hAnsi="Times New Roman"/>
                <w:sz w:val="16"/>
                <w:szCs w:val="16"/>
                <w:lang w:eastAsia="en-US"/>
              </w:rPr>
              <w:t>Кол-во</w:t>
            </w:r>
          </w:p>
          <w:p w14:paraId="440BA40D" w14:textId="77777777" w:rsidR="00106EFF" w:rsidRPr="00730771" w:rsidRDefault="00106EFF" w:rsidP="00B3265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30771">
              <w:rPr>
                <w:rFonts w:ascii="Times New Roman" w:hAnsi="Times New Roman"/>
                <w:sz w:val="16"/>
                <w:szCs w:val="16"/>
                <w:lang w:eastAsia="en-US"/>
              </w:rPr>
              <w:t>баллов</w:t>
            </w:r>
          </w:p>
        </w:tc>
        <w:tc>
          <w:tcPr>
            <w:tcW w:w="2160" w:type="dxa"/>
          </w:tcPr>
          <w:p w14:paraId="0DA15600" w14:textId="77777777" w:rsidR="00106EFF" w:rsidRPr="00730771" w:rsidRDefault="00106EFF" w:rsidP="005F19EE">
            <w:pPr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30771">
              <w:rPr>
                <w:rFonts w:ascii="Times New Roman" w:hAnsi="Times New Roman"/>
                <w:sz w:val="16"/>
                <w:szCs w:val="16"/>
                <w:lang w:eastAsia="en-US"/>
              </w:rPr>
              <w:t>Период</w:t>
            </w:r>
          </w:p>
          <w:p w14:paraId="016CF839" w14:textId="77777777" w:rsidR="00106EFF" w:rsidRPr="00730771" w:rsidRDefault="00106EFF" w:rsidP="00B3265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30771">
              <w:rPr>
                <w:rFonts w:ascii="Times New Roman" w:hAnsi="Times New Roman"/>
                <w:sz w:val="16"/>
                <w:szCs w:val="16"/>
                <w:lang w:eastAsia="en-US"/>
              </w:rPr>
              <w:t>оценивания</w:t>
            </w:r>
          </w:p>
        </w:tc>
        <w:tc>
          <w:tcPr>
            <w:tcW w:w="540" w:type="dxa"/>
          </w:tcPr>
          <w:p w14:paraId="4C7B5B5A" w14:textId="77777777" w:rsidR="00106EFF" w:rsidRPr="00730771" w:rsidRDefault="00106EFF" w:rsidP="005F19EE">
            <w:pPr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30771">
              <w:rPr>
                <w:rFonts w:ascii="Times New Roman" w:hAnsi="Times New Roman"/>
                <w:sz w:val="16"/>
                <w:szCs w:val="16"/>
                <w:lang w:eastAsia="en-US"/>
              </w:rPr>
              <w:t>Самооценка</w:t>
            </w:r>
          </w:p>
        </w:tc>
        <w:tc>
          <w:tcPr>
            <w:tcW w:w="1260" w:type="dxa"/>
          </w:tcPr>
          <w:p w14:paraId="336C71D3" w14:textId="77777777" w:rsidR="00106EFF" w:rsidRPr="00730771" w:rsidRDefault="00106EFF" w:rsidP="005F19EE">
            <w:pPr>
              <w:ind w:firstLine="72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30771">
              <w:rPr>
                <w:rFonts w:ascii="Times New Roman" w:hAnsi="Times New Roman"/>
                <w:sz w:val="16"/>
                <w:szCs w:val="16"/>
                <w:lang w:eastAsia="en-US"/>
              </w:rPr>
              <w:t>Оценка</w:t>
            </w:r>
          </w:p>
          <w:p w14:paraId="625780B2" w14:textId="77777777" w:rsidR="00106EFF" w:rsidRPr="00730771" w:rsidRDefault="00106EFF" w:rsidP="005F19EE">
            <w:pPr>
              <w:ind w:firstLine="72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30771">
              <w:rPr>
                <w:rFonts w:ascii="Times New Roman" w:hAnsi="Times New Roman"/>
                <w:sz w:val="16"/>
                <w:szCs w:val="16"/>
                <w:lang w:eastAsia="en-US"/>
              </w:rPr>
              <w:t>комиссии</w:t>
            </w:r>
          </w:p>
        </w:tc>
      </w:tr>
      <w:tr w:rsidR="00106EFF" w:rsidRPr="00730771" w14:paraId="31EC6454" w14:textId="77777777" w:rsidTr="006100A8">
        <w:trPr>
          <w:trHeight w:val="1225"/>
        </w:trPr>
        <w:tc>
          <w:tcPr>
            <w:tcW w:w="4678" w:type="dxa"/>
          </w:tcPr>
          <w:p w14:paraId="2781E9CE" w14:textId="77777777" w:rsidR="00106EFF" w:rsidRPr="00730771" w:rsidRDefault="00106EFF" w:rsidP="00B3265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30771">
              <w:rPr>
                <w:rFonts w:ascii="Times New Roman" w:hAnsi="Times New Roman"/>
                <w:kern w:val="1"/>
                <w:sz w:val="16"/>
                <w:szCs w:val="16"/>
              </w:rPr>
              <w:t xml:space="preserve">Соблюдение санитарно – гигиенического режима в группе в соответствии с требованиями СанПин </w:t>
            </w:r>
            <w:r w:rsidRPr="00730771">
              <w:rPr>
                <w:rFonts w:ascii="Times New Roman" w:hAnsi="Times New Roman"/>
                <w:bCs/>
                <w:kern w:val="1"/>
                <w:sz w:val="16"/>
                <w:szCs w:val="16"/>
              </w:rPr>
              <w:t>2.4.1.3049-13</w:t>
            </w:r>
            <w:r w:rsidRPr="00730771">
              <w:rPr>
                <w:rFonts w:ascii="Times New Roman" w:hAnsi="Times New Roman"/>
                <w:kern w:val="1"/>
                <w:sz w:val="16"/>
                <w:szCs w:val="16"/>
              </w:rPr>
              <w:t>, с целью создания условий для сохранения здоровья воспитанников.</w:t>
            </w:r>
          </w:p>
        </w:tc>
        <w:tc>
          <w:tcPr>
            <w:tcW w:w="1009" w:type="dxa"/>
          </w:tcPr>
          <w:p w14:paraId="3DF33A16" w14:textId="77777777" w:rsidR="00106EFF" w:rsidRPr="00730771" w:rsidRDefault="00106EFF" w:rsidP="006100A8">
            <w:pPr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730771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Выполнено</w:t>
            </w:r>
          </w:p>
          <w:p w14:paraId="370824F3" w14:textId="77777777" w:rsidR="00106EFF" w:rsidRPr="00730771" w:rsidRDefault="00106EFF" w:rsidP="006100A8">
            <w:pPr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730771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Не выполнено</w:t>
            </w:r>
          </w:p>
          <w:p w14:paraId="4E7E58A4" w14:textId="77777777" w:rsidR="00106EFF" w:rsidRPr="00730771" w:rsidRDefault="00106EFF" w:rsidP="00B3265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360" w:type="dxa"/>
          </w:tcPr>
          <w:p w14:paraId="601B67AA" w14:textId="77777777" w:rsidR="00106EFF" w:rsidRPr="00730771" w:rsidRDefault="00106EFF" w:rsidP="00B3265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30771"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  <w:p w14:paraId="1664C7AB" w14:textId="77777777" w:rsidR="00106EFF" w:rsidRPr="00730771" w:rsidRDefault="00106EFF" w:rsidP="00B3265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14:paraId="334C959B" w14:textId="77777777" w:rsidR="00106EFF" w:rsidRPr="00730771" w:rsidRDefault="00106EFF" w:rsidP="00B3265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30771">
              <w:rPr>
                <w:rFonts w:ascii="Times New Roman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60" w:type="dxa"/>
          </w:tcPr>
          <w:p w14:paraId="1C1434C7" w14:textId="77777777" w:rsidR="00106EFF" w:rsidRPr="00730771" w:rsidRDefault="00106EFF" w:rsidP="00B3265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30771">
              <w:rPr>
                <w:rFonts w:ascii="Times New Roman" w:hAnsi="Times New Roman"/>
                <w:sz w:val="16"/>
                <w:szCs w:val="16"/>
                <w:lang w:eastAsia="en-US"/>
              </w:rPr>
              <w:t>полугодие</w:t>
            </w:r>
          </w:p>
        </w:tc>
        <w:tc>
          <w:tcPr>
            <w:tcW w:w="540" w:type="dxa"/>
          </w:tcPr>
          <w:p w14:paraId="4E39651F" w14:textId="77777777" w:rsidR="00106EFF" w:rsidRPr="00730771" w:rsidRDefault="00106EFF" w:rsidP="00B3265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</w:tcPr>
          <w:p w14:paraId="0AE94443" w14:textId="77777777" w:rsidR="00106EFF" w:rsidRPr="00730771" w:rsidRDefault="00106EFF" w:rsidP="005F19EE">
            <w:pPr>
              <w:ind w:firstLine="72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106EFF" w:rsidRPr="00730771" w14:paraId="19848C74" w14:textId="77777777" w:rsidTr="006100A8">
        <w:trPr>
          <w:trHeight w:val="851"/>
        </w:trPr>
        <w:tc>
          <w:tcPr>
            <w:tcW w:w="4678" w:type="dxa"/>
          </w:tcPr>
          <w:p w14:paraId="54D1C7E0" w14:textId="77777777" w:rsidR="00106EFF" w:rsidRPr="00730771" w:rsidRDefault="00106EFF" w:rsidP="00B3265A">
            <w:pPr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730771">
              <w:rPr>
                <w:rFonts w:ascii="Times New Roman" w:hAnsi="Times New Roman"/>
                <w:kern w:val="1"/>
                <w:sz w:val="16"/>
                <w:szCs w:val="16"/>
              </w:rPr>
              <w:t>Отсутствие замечаний, предписаний, обоснованных жалоб.</w:t>
            </w:r>
          </w:p>
        </w:tc>
        <w:tc>
          <w:tcPr>
            <w:tcW w:w="1009" w:type="dxa"/>
          </w:tcPr>
          <w:p w14:paraId="0EEDC2A8" w14:textId="77777777" w:rsidR="00106EFF" w:rsidRPr="00730771" w:rsidRDefault="00106EFF" w:rsidP="006100A8">
            <w:pPr>
              <w:ind w:firstLine="0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730771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Не имеются </w:t>
            </w:r>
          </w:p>
          <w:p w14:paraId="5251582F" w14:textId="77777777" w:rsidR="00106EFF" w:rsidRPr="00730771" w:rsidRDefault="00106EFF" w:rsidP="006100A8">
            <w:pPr>
              <w:ind w:firstLine="0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730771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Имеются</w:t>
            </w:r>
          </w:p>
          <w:p w14:paraId="15B0E2E9" w14:textId="77777777" w:rsidR="00106EFF" w:rsidRPr="00730771" w:rsidRDefault="00106EFF" w:rsidP="00B3265A">
            <w:pP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60" w:type="dxa"/>
          </w:tcPr>
          <w:p w14:paraId="3DFDC456" w14:textId="77777777" w:rsidR="00106EFF" w:rsidRPr="00730771" w:rsidRDefault="00106EFF" w:rsidP="00B3265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30771"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  <w:p w14:paraId="4B61D9DA" w14:textId="77777777" w:rsidR="00106EFF" w:rsidRPr="00730771" w:rsidRDefault="00106EFF" w:rsidP="00B3265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14:paraId="03EF6C65" w14:textId="77777777" w:rsidR="00106EFF" w:rsidRPr="00730771" w:rsidRDefault="00106EFF" w:rsidP="00B3265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30771">
              <w:rPr>
                <w:rFonts w:ascii="Times New Roman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60" w:type="dxa"/>
          </w:tcPr>
          <w:p w14:paraId="131E1D42" w14:textId="77777777" w:rsidR="00106EFF" w:rsidRPr="00730771" w:rsidRDefault="00106EFF" w:rsidP="00B3265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</w:tcPr>
          <w:p w14:paraId="05553A28" w14:textId="77777777" w:rsidR="00106EFF" w:rsidRPr="00730771" w:rsidRDefault="00106EFF" w:rsidP="00B3265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</w:tcPr>
          <w:p w14:paraId="31A4C774" w14:textId="77777777" w:rsidR="00106EFF" w:rsidRPr="00730771" w:rsidRDefault="00106EFF" w:rsidP="005F19EE">
            <w:pPr>
              <w:ind w:firstLine="72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106EFF" w:rsidRPr="00730771" w14:paraId="36C02BBD" w14:textId="77777777" w:rsidTr="006100A8">
        <w:trPr>
          <w:trHeight w:val="1111"/>
        </w:trPr>
        <w:tc>
          <w:tcPr>
            <w:tcW w:w="4678" w:type="dxa"/>
          </w:tcPr>
          <w:p w14:paraId="0D0CF36B" w14:textId="77777777" w:rsidR="00106EFF" w:rsidRPr="00730771" w:rsidRDefault="00106EFF" w:rsidP="00B3265A">
            <w:pPr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730771">
              <w:rPr>
                <w:rFonts w:ascii="Times New Roman" w:hAnsi="Times New Roman"/>
                <w:kern w:val="1"/>
                <w:sz w:val="16"/>
                <w:szCs w:val="16"/>
              </w:rPr>
              <w:t>Непосредственная помощь воспитателю в подготовке образовательной деятельности:</w:t>
            </w:r>
          </w:p>
          <w:p w14:paraId="44E308F7" w14:textId="77777777" w:rsidR="00106EFF" w:rsidRPr="00730771" w:rsidRDefault="00106EFF" w:rsidP="00B3265A">
            <w:pPr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730771">
              <w:rPr>
                <w:rFonts w:ascii="Times New Roman" w:hAnsi="Times New Roman"/>
                <w:kern w:val="1"/>
                <w:sz w:val="16"/>
                <w:szCs w:val="16"/>
              </w:rPr>
              <w:t>- помощь в оформлении предметно – развивающей среды (перечислить)</w:t>
            </w:r>
          </w:p>
          <w:p w14:paraId="54DBD54E" w14:textId="77777777" w:rsidR="00106EFF" w:rsidRPr="00730771" w:rsidRDefault="00106EFF" w:rsidP="00B3265A">
            <w:pPr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730771">
              <w:rPr>
                <w:rFonts w:ascii="Times New Roman" w:hAnsi="Times New Roman"/>
                <w:kern w:val="1"/>
                <w:sz w:val="16"/>
                <w:szCs w:val="16"/>
              </w:rPr>
              <w:t>- организация и участие в утренниках</w:t>
            </w:r>
          </w:p>
          <w:p w14:paraId="1092E88E" w14:textId="77777777" w:rsidR="00106EFF" w:rsidRPr="00730771" w:rsidRDefault="00106EFF" w:rsidP="00B3265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30771">
              <w:rPr>
                <w:rFonts w:ascii="Times New Roman" w:hAnsi="Times New Roman"/>
                <w:kern w:val="1"/>
                <w:sz w:val="16"/>
                <w:szCs w:val="16"/>
              </w:rPr>
              <w:t>- участие в конкурсах, мероприятиях, района.</w:t>
            </w:r>
          </w:p>
        </w:tc>
        <w:tc>
          <w:tcPr>
            <w:tcW w:w="1009" w:type="dxa"/>
          </w:tcPr>
          <w:p w14:paraId="6EF0538B" w14:textId="77777777" w:rsidR="00106EFF" w:rsidRPr="00730771" w:rsidRDefault="00106EFF" w:rsidP="006100A8">
            <w:pPr>
              <w:ind w:firstLine="0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730771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Выполнено</w:t>
            </w:r>
          </w:p>
          <w:p w14:paraId="14C1F209" w14:textId="77777777" w:rsidR="00106EFF" w:rsidRPr="00730771" w:rsidRDefault="00106EFF" w:rsidP="006100A8">
            <w:pPr>
              <w:ind w:firstLine="0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730771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Не выполнено</w:t>
            </w:r>
          </w:p>
          <w:p w14:paraId="6F6F0488" w14:textId="77777777" w:rsidR="00106EFF" w:rsidRPr="00730771" w:rsidRDefault="00106EFF" w:rsidP="00B3265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360" w:type="dxa"/>
          </w:tcPr>
          <w:p w14:paraId="110DB744" w14:textId="77777777" w:rsidR="00106EFF" w:rsidRPr="00730771" w:rsidRDefault="00106EFF" w:rsidP="00B3265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30771"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  <w:p w14:paraId="563C67DF" w14:textId="77777777" w:rsidR="00106EFF" w:rsidRPr="00730771" w:rsidRDefault="00106EFF" w:rsidP="00B3265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669AA61" w14:textId="77777777" w:rsidR="00106EFF" w:rsidRPr="00730771" w:rsidRDefault="00106EFF" w:rsidP="00B3265A">
            <w:pPr>
              <w:rPr>
                <w:rFonts w:ascii="Times New Roman" w:hAnsi="Times New Roman"/>
                <w:sz w:val="16"/>
                <w:szCs w:val="16"/>
              </w:rPr>
            </w:pPr>
            <w:r w:rsidRPr="0073077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160" w:type="dxa"/>
          </w:tcPr>
          <w:p w14:paraId="7EBA394E" w14:textId="77777777" w:rsidR="00106EFF" w:rsidRPr="00730771" w:rsidRDefault="00106EFF" w:rsidP="00B3265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30771">
              <w:rPr>
                <w:rFonts w:ascii="Times New Roman" w:hAnsi="Times New Roman"/>
                <w:sz w:val="16"/>
                <w:szCs w:val="16"/>
                <w:lang w:eastAsia="en-US"/>
              </w:rPr>
              <w:t>полугодие</w:t>
            </w:r>
          </w:p>
        </w:tc>
        <w:tc>
          <w:tcPr>
            <w:tcW w:w="540" w:type="dxa"/>
          </w:tcPr>
          <w:p w14:paraId="49355F05" w14:textId="77777777" w:rsidR="00106EFF" w:rsidRPr="00730771" w:rsidRDefault="00106EFF" w:rsidP="00B3265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</w:tcPr>
          <w:p w14:paraId="1F8B1C0F" w14:textId="77777777" w:rsidR="00106EFF" w:rsidRPr="00730771" w:rsidRDefault="00106EFF" w:rsidP="005F19EE">
            <w:pPr>
              <w:ind w:firstLine="72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106EFF" w:rsidRPr="00730771" w14:paraId="67E93CEB" w14:textId="77777777" w:rsidTr="006100A8">
        <w:trPr>
          <w:trHeight w:val="774"/>
        </w:trPr>
        <w:tc>
          <w:tcPr>
            <w:tcW w:w="4678" w:type="dxa"/>
          </w:tcPr>
          <w:p w14:paraId="055AC5A9" w14:textId="77777777" w:rsidR="00106EFF" w:rsidRPr="00730771" w:rsidRDefault="00106EFF" w:rsidP="00B3265A">
            <w:pPr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730771">
              <w:rPr>
                <w:rFonts w:ascii="Times New Roman" w:hAnsi="Times New Roman"/>
                <w:kern w:val="1"/>
                <w:sz w:val="16"/>
                <w:szCs w:val="16"/>
              </w:rPr>
              <w:t>Выполнение работ за рамками функциональных обязанностей</w:t>
            </w:r>
          </w:p>
          <w:p w14:paraId="065D8943" w14:textId="77777777" w:rsidR="00106EFF" w:rsidRPr="00730771" w:rsidRDefault="00106EFF" w:rsidP="00B3265A">
            <w:pPr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730771">
              <w:rPr>
                <w:rFonts w:ascii="Times New Roman" w:hAnsi="Times New Roman"/>
                <w:kern w:val="1"/>
                <w:sz w:val="16"/>
                <w:szCs w:val="16"/>
              </w:rPr>
              <w:t>- работа на клумбах, цветниках, огородах</w:t>
            </w:r>
          </w:p>
          <w:p w14:paraId="4D6790E7" w14:textId="77777777" w:rsidR="00106EFF" w:rsidRPr="00730771" w:rsidRDefault="00106EFF" w:rsidP="00B3265A">
            <w:pPr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730771">
              <w:rPr>
                <w:rFonts w:ascii="Times New Roman" w:hAnsi="Times New Roman"/>
                <w:kern w:val="1"/>
                <w:sz w:val="16"/>
                <w:szCs w:val="16"/>
              </w:rPr>
              <w:t>- покраска оборудования,</w:t>
            </w:r>
          </w:p>
          <w:p w14:paraId="192EC549" w14:textId="77777777" w:rsidR="00106EFF" w:rsidRPr="00730771" w:rsidRDefault="00106EFF" w:rsidP="00B3265A">
            <w:pPr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730771">
              <w:rPr>
                <w:rFonts w:ascii="Times New Roman" w:hAnsi="Times New Roman"/>
                <w:kern w:val="1"/>
                <w:sz w:val="16"/>
                <w:szCs w:val="16"/>
              </w:rPr>
              <w:t>- побелка деревьев, бордюров,</w:t>
            </w:r>
          </w:p>
          <w:p w14:paraId="3253536B" w14:textId="77777777" w:rsidR="00106EFF" w:rsidRPr="00730771" w:rsidRDefault="00106EFF" w:rsidP="00B3265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30771">
              <w:rPr>
                <w:rFonts w:ascii="Times New Roman" w:hAnsi="Times New Roman"/>
                <w:kern w:val="1"/>
                <w:sz w:val="16"/>
                <w:szCs w:val="16"/>
              </w:rPr>
              <w:t>- косметические ремонты.</w:t>
            </w:r>
          </w:p>
        </w:tc>
        <w:tc>
          <w:tcPr>
            <w:tcW w:w="1009" w:type="dxa"/>
          </w:tcPr>
          <w:p w14:paraId="41B3F7CD" w14:textId="77777777" w:rsidR="00106EFF" w:rsidRPr="00730771" w:rsidRDefault="00106EFF" w:rsidP="006100A8">
            <w:pPr>
              <w:ind w:firstLine="0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730771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Выполнено</w:t>
            </w:r>
          </w:p>
          <w:p w14:paraId="30365BB3" w14:textId="77777777" w:rsidR="00106EFF" w:rsidRPr="00730771" w:rsidRDefault="00106EFF" w:rsidP="006100A8">
            <w:pPr>
              <w:ind w:firstLine="0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730771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Не выполнено</w:t>
            </w:r>
          </w:p>
          <w:p w14:paraId="3068AEE8" w14:textId="77777777" w:rsidR="00106EFF" w:rsidRPr="00730771" w:rsidRDefault="00106EFF" w:rsidP="00B3265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360" w:type="dxa"/>
          </w:tcPr>
          <w:p w14:paraId="3B0ABBB2" w14:textId="77777777" w:rsidR="00106EFF" w:rsidRPr="00730771" w:rsidRDefault="00106EFF" w:rsidP="00B3265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30771"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  <w:p w14:paraId="25CF6519" w14:textId="77777777" w:rsidR="00106EFF" w:rsidRPr="00730771" w:rsidRDefault="00106EFF" w:rsidP="00B3265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14:paraId="206623DC" w14:textId="77777777" w:rsidR="00106EFF" w:rsidRPr="00730771" w:rsidRDefault="00106EFF" w:rsidP="00B3265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30771">
              <w:rPr>
                <w:rFonts w:ascii="Times New Roman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60" w:type="dxa"/>
          </w:tcPr>
          <w:p w14:paraId="097A761B" w14:textId="77777777" w:rsidR="00106EFF" w:rsidRPr="00730771" w:rsidRDefault="00106EFF" w:rsidP="00B3265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30771">
              <w:rPr>
                <w:rFonts w:ascii="Times New Roman" w:hAnsi="Times New Roman"/>
                <w:sz w:val="16"/>
                <w:szCs w:val="16"/>
                <w:lang w:eastAsia="en-US"/>
              </w:rPr>
              <w:t>полугодие</w:t>
            </w:r>
          </w:p>
        </w:tc>
        <w:tc>
          <w:tcPr>
            <w:tcW w:w="540" w:type="dxa"/>
          </w:tcPr>
          <w:p w14:paraId="3A11B2B7" w14:textId="77777777" w:rsidR="00106EFF" w:rsidRPr="00730771" w:rsidRDefault="00106EFF" w:rsidP="00B3265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</w:tcPr>
          <w:p w14:paraId="5401E634" w14:textId="77777777" w:rsidR="00106EFF" w:rsidRPr="00730771" w:rsidRDefault="00106EFF" w:rsidP="00B3265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106EFF" w:rsidRPr="00730771" w14:paraId="75DF7252" w14:textId="77777777" w:rsidTr="006100A8">
        <w:trPr>
          <w:trHeight w:val="704"/>
        </w:trPr>
        <w:tc>
          <w:tcPr>
            <w:tcW w:w="4678" w:type="dxa"/>
          </w:tcPr>
          <w:p w14:paraId="79D2F004" w14:textId="77777777" w:rsidR="00106EFF" w:rsidRPr="00730771" w:rsidRDefault="00106EFF" w:rsidP="00B3265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30771">
              <w:rPr>
                <w:rFonts w:ascii="Times New Roman" w:hAnsi="Times New Roman"/>
                <w:kern w:val="1"/>
                <w:sz w:val="16"/>
                <w:szCs w:val="16"/>
              </w:rPr>
              <w:t>Рациональное использование водоснабжения, энергоснабжения, канализационной системы.</w:t>
            </w:r>
          </w:p>
        </w:tc>
        <w:tc>
          <w:tcPr>
            <w:tcW w:w="1009" w:type="dxa"/>
          </w:tcPr>
          <w:p w14:paraId="2C4EB1D4" w14:textId="77777777" w:rsidR="00106EFF" w:rsidRPr="00730771" w:rsidRDefault="00106EFF" w:rsidP="006100A8">
            <w:pPr>
              <w:ind w:firstLine="0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730771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Выполнено</w:t>
            </w:r>
          </w:p>
          <w:p w14:paraId="6208ECE7" w14:textId="77777777" w:rsidR="00106EFF" w:rsidRPr="00730771" w:rsidRDefault="00106EFF" w:rsidP="006100A8">
            <w:pPr>
              <w:ind w:firstLine="0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730771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Не выполнено</w:t>
            </w:r>
          </w:p>
          <w:p w14:paraId="0B75406C" w14:textId="77777777" w:rsidR="00106EFF" w:rsidRPr="00730771" w:rsidRDefault="00106EFF" w:rsidP="00B3265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360" w:type="dxa"/>
          </w:tcPr>
          <w:p w14:paraId="2C35354B" w14:textId="77777777" w:rsidR="00106EFF" w:rsidRPr="00730771" w:rsidRDefault="00106EFF" w:rsidP="00B3265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30771"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  <w:p w14:paraId="104A51B8" w14:textId="77777777" w:rsidR="00106EFF" w:rsidRPr="00730771" w:rsidRDefault="00106EFF" w:rsidP="00B3265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14:paraId="0E2DC0A9" w14:textId="77777777" w:rsidR="00106EFF" w:rsidRPr="00730771" w:rsidRDefault="00106EFF" w:rsidP="00B3265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30771">
              <w:rPr>
                <w:rFonts w:ascii="Times New Roman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60" w:type="dxa"/>
          </w:tcPr>
          <w:p w14:paraId="0C44CB72" w14:textId="77777777" w:rsidR="00106EFF" w:rsidRPr="00730771" w:rsidRDefault="00106EFF" w:rsidP="00B3265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30771">
              <w:rPr>
                <w:rFonts w:ascii="Times New Roman" w:hAnsi="Times New Roman"/>
                <w:sz w:val="16"/>
                <w:szCs w:val="16"/>
                <w:lang w:eastAsia="en-US"/>
              </w:rPr>
              <w:t>полугодие</w:t>
            </w:r>
          </w:p>
        </w:tc>
        <w:tc>
          <w:tcPr>
            <w:tcW w:w="540" w:type="dxa"/>
          </w:tcPr>
          <w:p w14:paraId="463D82CB" w14:textId="77777777" w:rsidR="00106EFF" w:rsidRPr="00730771" w:rsidRDefault="00106EFF" w:rsidP="00B3265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</w:tcPr>
          <w:p w14:paraId="40CF904B" w14:textId="77777777" w:rsidR="00106EFF" w:rsidRPr="00730771" w:rsidRDefault="00106EFF" w:rsidP="00B3265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14:paraId="1831B545" w14:textId="77777777" w:rsidR="00106EFF" w:rsidRPr="00730771" w:rsidRDefault="00106EFF" w:rsidP="005F19EE">
      <w:pPr>
        <w:rPr>
          <w:rFonts w:ascii="Times New Roman" w:hAnsi="Times New Roman"/>
          <w:sz w:val="16"/>
          <w:szCs w:val="16"/>
          <w:lang w:eastAsia="en-US"/>
        </w:rPr>
      </w:pPr>
    </w:p>
    <w:p w14:paraId="4603C6BF" w14:textId="77777777" w:rsidR="00106EFF" w:rsidRPr="00730771" w:rsidRDefault="00106EFF" w:rsidP="005F19EE">
      <w:pPr>
        <w:jc w:val="center"/>
        <w:rPr>
          <w:rFonts w:ascii="Times New Roman" w:hAnsi="Times New Roman"/>
          <w:b/>
          <w:sz w:val="16"/>
          <w:szCs w:val="16"/>
          <w:lang w:eastAsia="en-US"/>
        </w:rPr>
      </w:pPr>
      <w:r w:rsidRPr="00730771">
        <w:rPr>
          <w:rFonts w:ascii="Times New Roman" w:hAnsi="Times New Roman"/>
          <w:b/>
          <w:sz w:val="16"/>
          <w:szCs w:val="16"/>
          <w:lang w:eastAsia="en-US"/>
        </w:rPr>
        <w:t>КРИТЕРИИ И ПОКАЗАТЕЛИ</w:t>
      </w:r>
    </w:p>
    <w:p w14:paraId="19EC6D73" w14:textId="77777777" w:rsidR="00106EFF" w:rsidRPr="00730771" w:rsidRDefault="00106EFF" w:rsidP="005F19EE">
      <w:pPr>
        <w:jc w:val="center"/>
        <w:rPr>
          <w:rFonts w:ascii="Times New Roman" w:hAnsi="Times New Roman"/>
          <w:b/>
          <w:sz w:val="16"/>
          <w:szCs w:val="16"/>
          <w:lang w:eastAsia="en-US"/>
        </w:rPr>
      </w:pPr>
      <w:r w:rsidRPr="00730771">
        <w:rPr>
          <w:rFonts w:ascii="Times New Roman" w:hAnsi="Times New Roman"/>
          <w:b/>
          <w:bCs/>
          <w:color w:val="000000"/>
          <w:sz w:val="16"/>
          <w:szCs w:val="16"/>
          <w:lang w:eastAsia="en-US"/>
        </w:rPr>
        <w:t>понижающие стимулирующую часть оплаты труда</w:t>
      </w:r>
    </w:p>
    <w:p w14:paraId="1E2F8303" w14:textId="77777777" w:rsidR="00106EFF" w:rsidRPr="00730771" w:rsidRDefault="00106EFF" w:rsidP="005F19EE">
      <w:pPr>
        <w:jc w:val="center"/>
        <w:rPr>
          <w:rFonts w:ascii="Times New Roman" w:hAnsi="Times New Roman"/>
          <w:b/>
          <w:sz w:val="16"/>
          <w:szCs w:val="16"/>
          <w:lang w:eastAsia="en-US"/>
        </w:rPr>
      </w:pPr>
      <w:r w:rsidRPr="00730771">
        <w:rPr>
          <w:rFonts w:ascii="Times New Roman" w:hAnsi="Times New Roman"/>
          <w:b/>
          <w:sz w:val="16"/>
          <w:szCs w:val="16"/>
          <w:lang w:eastAsia="en-US"/>
        </w:rPr>
        <w:t>младшего воспитателя  МБДОУ д/с ОВ №24</w:t>
      </w:r>
    </w:p>
    <w:tbl>
      <w:tblPr>
        <w:tblW w:w="10798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6476"/>
        <w:gridCol w:w="1275"/>
        <w:gridCol w:w="754"/>
        <w:gridCol w:w="851"/>
        <w:gridCol w:w="992"/>
      </w:tblGrid>
      <w:tr w:rsidR="00106EFF" w:rsidRPr="00730771" w14:paraId="2B44B2C9" w14:textId="77777777" w:rsidTr="00831ED4">
        <w:trPr>
          <w:trHeight w:val="207"/>
        </w:trPr>
        <w:tc>
          <w:tcPr>
            <w:tcW w:w="450" w:type="dxa"/>
            <w:vMerge w:val="restart"/>
          </w:tcPr>
          <w:p w14:paraId="1FC1C057" w14:textId="77777777" w:rsidR="00106EFF" w:rsidRPr="00730771" w:rsidRDefault="00106EFF" w:rsidP="00B3265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0771">
              <w:rPr>
                <w:rFonts w:ascii="Times New Roman" w:hAnsi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6476" w:type="dxa"/>
            <w:vMerge w:val="restart"/>
          </w:tcPr>
          <w:p w14:paraId="66FC908F" w14:textId="77777777" w:rsidR="00106EFF" w:rsidRPr="00730771" w:rsidRDefault="00106EFF" w:rsidP="00B3265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0771">
              <w:rPr>
                <w:rFonts w:ascii="Times New Roman" w:hAnsi="Times New Roman"/>
                <w:color w:val="000000"/>
                <w:sz w:val="16"/>
                <w:szCs w:val="16"/>
              </w:rPr>
              <w:t>Критерии  понижающие  уровень стимулирования</w:t>
            </w:r>
          </w:p>
        </w:tc>
        <w:tc>
          <w:tcPr>
            <w:tcW w:w="1275" w:type="dxa"/>
            <w:vMerge w:val="restart"/>
          </w:tcPr>
          <w:p w14:paraId="0242BEAE" w14:textId="77777777" w:rsidR="00106EFF" w:rsidRPr="00730771" w:rsidRDefault="00106EFF" w:rsidP="005F19EE">
            <w:pPr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30771">
              <w:rPr>
                <w:rFonts w:ascii="Times New Roman" w:hAnsi="Times New Roman"/>
                <w:sz w:val="16"/>
                <w:szCs w:val="16"/>
                <w:lang w:eastAsia="en-US"/>
              </w:rPr>
              <w:t>шкала оценивания</w:t>
            </w:r>
          </w:p>
        </w:tc>
        <w:tc>
          <w:tcPr>
            <w:tcW w:w="1605" w:type="dxa"/>
            <w:gridSpan w:val="2"/>
          </w:tcPr>
          <w:p w14:paraId="5599CEEF" w14:textId="77777777" w:rsidR="00106EFF" w:rsidRPr="00730771" w:rsidRDefault="00106EFF" w:rsidP="005F19EE">
            <w:pPr>
              <w:ind w:left="82" w:firstLine="63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07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кол-во </w:t>
            </w:r>
          </w:p>
        </w:tc>
        <w:tc>
          <w:tcPr>
            <w:tcW w:w="992" w:type="dxa"/>
            <w:vMerge w:val="restart"/>
          </w:tcPr>
          <w:p w14:paraId="08A489BC" w14:textId="77777777" w:rsidR="00106EFF" w:rsidRPr="00730771" w:rsidRDefault="00106EFF" w:rsidP="005F19EE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0771">
              <w:rPr>
                <w:rFonts w:ascii="Times New Roman" w:hAnsi="Times New Roman"/>
                <w:color w:val="000000"/>
                <w:sz w:val="16"/>
                <w:szCs w:val="16"/>
              </w:rPr>
              <w:t>Баллы</w:t>
            </w:r>
          </w:p>
        </w:tc>
      </w:tr>
      <w:tr w:rsidR="00106EFF" w:rsidRPr="00730771" w14:paraId="02E0FC38" w14:textId="77777777" w:rsidTr="00831ED4">
        <w:trPr>
          <w:trHeight w:val="343"/>
        </w:trPr>
        <w:tc>
          <w:tcPr>
            <w:tcW w:w="450" w:type="dxa"/>
            <w:vMerge/>
          </w:tcPr>
          <w:p w14:paraId="058B996C" w14:textId="77777777" w:rsidR="00106EFF" w:rsidRPr="00730771" w:rsidRDefault="00106EFF" w:rsidP="00B3265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76" w:type="dxa"/>
            <w:vMerge/>
          </w:tcPr>
          <w:p w14:paraId="578973E3" w14:textId="77777777" w:rsidR="00106EFF" w:rsidRPr="00730771" w:rsidRDefault="00106EFF" w:rsidP="00B3265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4F2FB962" w14:textId="77777777" w:rsidR="00106EFF" w:rsidRPr="00730771" w:rsidRDefault="00106EFF" w:rsidP="00B3265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</w:tcPr>
          <w:p w14:paraId="74E7D058" w14:textId="77777777" w:rsidR="00106EFF" w:rsidRPr="00730771" w:rsidRDefault="00106EFF" w:rsidP="00B3265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730771">
              <w:rPr>
                <w:rFonts w:ascii="Times New Roman" w:hAnsi="Times New Roman"/>
                <w:sz w:val="16"/>
                <w:szCs w:val="16"/>
                <w:lang w:eastAsia="en-US"/>
              </w:rPr>
              <w:t>сслучаи</w:t>
            </w:r>
            <w:proofErr w:type="spellEnd"/>
          </w:p>
        </w:tc>
        <w:tc>
          <w:tcPr>
            <w:tcW w:w="851" w:type="dxa"/>
          </w:tcPr>
          <w:p w14:paraId="7C30C7CF" w14:textId="77777777" w:rsidR="00106EFF" w:rsidRPr="00730771" w:rsidRDefault="00106EFF" w:rsidP="00B3265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730771">
              <w:rPr>
                <w:rFonts w:ascii="Times New Roman" w:hAnsi="Times New Roman"/>
                <w:sz w:val="16"/>
                <w:szCs w:val="16"/>
                <w:lang w:eastAsia="en-US"/>
              </w:rPr>
              <w:t>ббаллы</w:t>
            </w:r>
            <w:proofErr w:type="spellEnd"/>
          </w:p>
        </w:tc>
        <w:tc>
          <w:tcPr>
            <w:tcW w:w="992" w:type="dxa"/>
            <w:vMerge/>
          </w:tcPr>
          <w:p w14:paraId="766E5C89" w14:textId="77777777" w:rsidR="00106EFF" w:rsidRPr="00730771" w:rsidRDefault="00106EFF" w:rsidP="00B3265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06EFF" w:rsidRPr="00730771" w14:paraId="5B448898" w14:textId="77777777" w:rsidTr="005F19EE">
        <w:tc>
          <w:tcPr>
            <w:tcW w:w="450" w:type="dxa"/>
          </w:tcPr>
          <w:p w14:paraId="0C389AFB" w14:textId="77777777" w:rsidR="00106EFF" w:rsidRPr="00730771" w:rsidRDefault="00106EFF" w:rsidP="00B3265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0771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76" w:type="dxa"/>
          </w:tcPr>
          <w:p w14:paraId="729E5039" w14:textId="77777777" w:rsidR="00106EFF" w:rsidRPr="00730771" w:rsidRDefault="00106EFF" w:rsidP="00B3265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0771">
              <w:rPr>
                <w:rFonts w:ascii="Times New Roman" w:eastAsia="SimSun" w:hAnsi="Times New Roman"/>
                <w:kern w:val="1"/>
                <w:sz w:val="16"/>
                <w:szCs w:val="16"/>
              </w:rPr>
              <w:t>Нарушение основных этических принципов в деятельности учебно-вспомогательного персонала.</w:t>
            </w:r>
          </w:p>
        </w:tc>
        <w:tc>
          <w:tcPr>
            <w:tcW w:w="1275" w:type="dxa"/>
          </w:tcPr>
          <w:p w14:paraId="3E787EA7" w14:textId="77777777" w:rsidR="00106EFF" w:rsidRPr="00730771" w:rsidRDefault="00106EFF" w:rsidP="00B3265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07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 </w:t>
            </w:r>
          </w:p>
          <w:p w14:paraId="2F9FA336" w14:textId="77777777" w:rsidR="00106EFF" w:rsidRPr="00730771" w:rsidRDefault="00106EFF" w:rsidP="00B3265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0771">
              <w:rPr>
                <w:rFonts w:ascii="Times New Roman" w:hAnsi="Times New Roman"/>
                <w:color w:val="000000"/>
                <w:sz w:val="16"/>
                <w:szCs w:val="16"/>
              </w:rPr>
              <w:t>(кол-во)</w:t>
            </w:r>
          </w:p>
        </w:tc>
        <w:tc>
          <w:tcPr>
            <w:tcW w:w="754" w:type="dxa"/>
          </w:tcPr>
          <w:p w14:paraId="1A452097" w14:textId="77777777" w:rsidR="00106EFF" w:rsidRPr="00730771" w:rsidRDefault="00106EFF" w:rsidP="00B3265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0771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69000FC1" w14:textId="77777777" w:rsidR="00106EFF" w:rsidRPr="00730771" w:rsidRDefault="00106EFF" w:rsidP="00B3265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0771">
              <w:rPr>
                <w:rFonts w:ascii="Times New Roman" w:hAnsi="Times New Roman"/>
                <w:color w:val="000000"/>
                <w:sz w:val="16"/>
                <w:szCs w:val="16"/>
              </w:rPr>
              <w:t>- 1</w:t>
            </w:r>
            <w:r w:rsidRPr="00730771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992" w:type="dxa"/>
          </w:tcPr>
          <w:p w14:paraId="42694338" w14:textId="77777777" w:rsidR="00106EFF" w:rsidRPr="00730771" w:rsidRDefault="00106EFF" w:rsidP="00B3265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06EFF" w:rsidRPr="00730771" w14:paraId="12766B2C" w14:textId="77777777" w:rsidTr="005F19EE">
        <w:tc>
          <w:tcPr>
            <w:tcW w:w="450" w:type="dxa"/>
          </w:tcPr>
          <w:p w14:paraId="6F391378" w14:textId="77777777" w:rsidR="00106EFF" w:rsidRPr="00730771" w:rsidRDefault="00106EFF" w:rsidP="00B3265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077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76" w:type="dxa"/>
          </w:tcPr>
          <w:p w14:paraId="7BACE424" w14:textId="77777777" w:rsidR="00106EFF" w:rsidRPr="00730771" w:rsidRDefault="00106EFF" w:rsidP="00B3265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0771">
              <w:rPr>
                <w:rFonts w:ascii="Times New Roman" w:eastAsia="SimSun" w:hAnsi="Times New Roman"/>
                <w:kern w:val="1"/>
                <w:sz w:val="16"/>
                <w:szCs w:val="16"/>
              </w:rPr>
              <w:t>Обоснованные жалобы работников, нашедшие отражение в административных актах.</w:t>
            </w:r>
            <w:r w:rsidRPr="007307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(1 жалоба)</w:t>
            </w:r>
          </w:p>
        </w:tc>
        <w:tc>
          <w:tcPr>
            <w:tcW w:w="1275" w:type="dxa"/>
          </w:tcPr>
          <w:p w14:paraId="32B93B88" w14:textId="77777777" w:rsidR="00106EFF" w:rsidRPr="00730771" w:rsidRDefault="00106EFF" w:rsidP="005F19EE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0771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  <w:p w14:paraId="072D8D07" w14:textId="77777777" w:rsidR="00106EFF" w:rsidRPr="00730771" w:rsidRDefault="00106EFF" w:rsidP="005F19EE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0771">
              <w:rPr>
                <w:rFonts w:ascii="Times New Roman" w:hAnsi="Times New Roman"/>
                <w:color w:val="000000"/>
                <w:sz w:val="16"/>
                <w:szCs w:val="16"/>
              </w:rPr>
              <w:t>(кол-во)</w:t>
            </w:r>
          </w:p>
        </w:tc>
        <w:tc>
          <w:tcPr>
            <w:tcW w:w="754" w:type="dxa"/>
          </w:tcPr>
          <w:p w14:paraId="7987F6FE" w14:textId="77777777" w:rsidR="00106EFF" w:rsidRPr="00730771" w:rsidRDefault="00106EFF" w:rsidP="00B3265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0771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701B69FA" w14:textId="77777777" w:rsidR="00106EFF" w:rsidRPr="00730771" w:rsidRDefault="00106EFF" w:rsidP="00B3265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0771">
              <w:rPr>
                <w:rFonts w:ascii="Times New Roman" w:hAnsi="Times New Roman"/>
                <w:color w:val="000000"/>
                <w:sz w:val="16"/>
                <w:szCs w:val="16"/>
              </w:rPr>
              <w:t>- 1</w:t>
            </w:r>
          </w:p>
        </w:tc>
        <w:tc>
          <w:tcPr>
            <w:tcW w:w="992" w:type="dxa"/>
          </w:tcPr>
          <w:p w14:paraId="66BD97D3" w14:textId="77777777" w:rsidR="00106EFF" w:rsidRPr="00730771" w:rsidRDefault="00106EFF" w:rsidP="00B3265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06EFF" w:rsidRPr="00730771" w14:paraId="2DF6D8BF" w14:textId="77777777" w:rsidTr="00831ED4">
        <w:trPr>
          <w:trHeight w:val="529"/>
        </w:trPr>
        <w:tc>
          <w:tcPr>
            <w:tcW w:w="450" w:type="dxa"/>
          </w:tcPr>
          <w:p w14:paraId="63FA3194" w14:textId="77777777" w:rsidR="00106EFF" w:rsidRPr="00730771" w:rsidRDefault="00106EFF" w:rsidP="00B3265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0771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76" w:type="dxa"/>
          </w:tcPr>
          <w:p w14:paraId="104CD642" w14:textId="77777777" w:rsidR="00106EFF" w:rsidRPr="00730771" w:rsidRDefault="00106EFF" w:rsidP="00B3265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30771">
              <w:rPr>
                <w:rFonts w:ascii="Times New Roman" w:hAnsi="Times New Roman"/>
                <w:sz w:val="16"/>
                <w:szCs w:val="16"/>
                <w:lang w:eastAsia="en-US"/>
              </w:rPr>
              <w:t>Неисполнение письменных или устных распоряжений, приказов руководителя учреждения и вышестоящих организаций  (за каждый случай)</w:t>
            </w:r>
          </w:p>
        </w:tc>
        <w:tc>
          <w:tcPr>
            <w:tcW w:w="1275" w:type="dxa"/>
          </w:tcPr>
          <w:p w14:paraId="6EC44D22" w14:textId="77777777" w:rsidR="00106EFF" w:rsidRPr="00730771" w:rsidRDefault="00106EFF" w:rsidP="005F19EE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0771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  <w:p w14:paraId="7BD0032A" w14:textId="77777777" w:rsidR="00106EFF" w:rsidRPr="00730771" w:rsidRDefault="00106EFF" w:rsidP="005F19EE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0771">
              <w:rPr>
                <w:rFonts w:ascii="Times New Roman" w:hAnsi="Times New Roman"/>
                <w:color w:val="000000"/>
                <w:sz w:val="16"/>
                <w:szCs w:val="16"/>
              </w:rPr>
              <w:t>(кол-во)</w:t>
            </w:r>
          </w:p>
        </w:tc>
        <w:tc>
          <w:tcPr>
            <w:tcW w:w="754" w:type="dxa"/>
          </w:tcPr>
          <w:p w14:paraId="76165F29" w14:textId="77777777" w:rsidR="00106EFF" w:rsidRPr="00730771" w:rsidRDefault="00106EFF" w:rsidP="00B3265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0771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534DA04E" w14:textId="77777777" w:rsidR="00106EFF" w:rsidRPr="00730771" w:rsidRDefault="00106EFF" w:rsidP="00B3265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0771">
              <w:rPr>
                <w:rFonts w:ascii="Times New Roman" w:hAnsi="Times New Roman"/>
                <w:color w:val="000000"/>
                <w:sz w:val="16"/>
                <w:szCs w:val="16"/>
              </w:rPr>
              <w:t>- 1</w:t>
            </w:r>
          </w:p>
        </w:tc>
        <w:tc>
          <w:tcPr>
            <w:tcW w:w="992" w:type="dxa"/>
          </w:tcPr>
          <w:p w14:paraId="640BA647" w14:textId="77777777" w:rsidR="00106EFF" w:rsidRPr="00730771" w:rsidRDefault="00106EFF" w:rsidP="00B3265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71E5E0E3" w14:textId="77777777" w:rsidR="00106EFF" w:rsidRPr="00730771" w:rsidRDefault="00106EFF" w:rsidP="005F19EE">
      <w:pPr>
        <w:ind w:firstLine="0"/>
        <w:rPr>
          <w:rFonts w:ascii="Times New Roman" w:hAnsi="Times New Roman" w:cs="Times New Roman"/>
          <w:sz w:val="16"/>
          <w:szCs w:val="16"/>
        </w:rPr>
      </w:pPr>
    </w:p>
    <w:p w14:paraId="1AF16BF0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5.3. Заработная плата выплачивается Работнику «26» и «11» числа каждого месяца./Заработная плата выплачивается Работнику не реже чем каждые полмесяца. Конкретная дата выплаты заработной платы устанавливается правилами внутреннего трудового распорядка.</w:t>
      </w:r>
    </w:p>
    <w:p w14:paraId="3AC69940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5.4. При выполнении работы за пределами нормальной продолжительности рабочего времени, в ночное время, выходные и нерабочие праздничные дни, при совмещении профессий (должностей), при исполнении обязанностей временно отсутствующего сотрудника Работнику производятся соответствующие доплаты в порядке и размере, установленных коллективным договором и локальными нормативными актами.</w:t>
      </w:r>
    </w:p>
    <w:p w14:paraId="6FF1F587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 xml:space="preserve">5.5. На период действия настоящего трудового договора на Работника распространяются все гарантии и компенсации, предусмотренные действующим </w:t>
      </w:r>
      <w:hyperlink r:id="rId23" w:history="1">
        <w:r w:rsidRPr="00730771">
          <w:rPr>
            <w:rStyle w:val="a7"/>
            <w:rFonts w:ascii="Times New Roman" w:hAnsi="Times New Roman"/>
            <w:sz w:val="16"/>
            <w:szCs w:val="16"/>
          </w:rPr>
          <w:t>трудовым законодательством</w:t>
        </w:r>
      </w:hyperlink>
      <w:r w:rsidRPr="00730771">
        <w:rPr>
          <w:rFonts w:ascii="Times New Roman" w:hAnsi="Times New Roman" w:cs="Times New Roman"/>
          <w:sz w:val="16"/>
          <w:szCs w:val="16"/>
        </w:rPr>
        <w:t xml:space="preserve"> РФ.</w:t>
      </w:r>
    </w:p>
    <w:p w14:paraId="30652E9C" w14:textId="77777777" w:rsidR="00106EFF" w:rsidRPr="00730771" w:rsidRDefault="00106EFF" w:rsidP="00E330D3">
      <w:pPr>
        <w:pStyle w:val="1"/>
        <w:spacing w:before="0" w:beforeAutospacing="0" w:after="0" w:afterAutospacing="0"/>
        <w:jc w:val="center"/>
        <w:rPr>
          <w:sz w:val="16"/>
          <w:szCs w:val="16"/>
        </w:rPr>
      </w:pPr>
      <w:bookmarkStart w:id="6" w:name="sub_600"/>
      <w:r w:rsidRPr="00730771">
        <w:rPr>
          <w:sz w:val="16"/>
          <w:szCs w:val="16"/>
        </w:rPr>
        <w:t>6. Ответственность сторон</w:t>
      </w:r>
      <w:bookmarkEnd w:id="6"/>
    </w:p>
    <w:p w14:paraId="34B9E62C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 xml:space="preserve">6.1. В случае неисполнения или ненадлежащего исполнения Работником своих обязанностей, указанных в настоящем трудовом договоре и должностной инструкции, нарушения трудового законодательства РФ, а также причинения Работодателю материального ущерба он несет </w:t>
      </w:r>
      <w:hyperlink r:id="rId24" w:history="1">
        <w:r w:rsidRPr="00730771">
          <w:rPr>
            <w:rStyle w:val="a7"/>
            <w:rFonts w:ascii="Times New Roman" w:hAnsi="Times New Roman"/>
            <w:sz w:val="16"/>
            <w:szCs w:val="16"/>
          </w:rPr>
          <w:t>дисциплинарную</w:t>
        </w:r>
      </w:hyperlink>
      <w:r w:rsidRPr="00730771">
        <w:rPr>
          <w:rFonts w:ascii="Times New Roman" w:hAnsi="Times New Roman" w:cs="Times New Roman"/>
          <w:sz w:val="16"/>
          <w:szCs w:val="16"/>
        </w:rPr>
        <w:t xml:space="preserve">, </w:t>
      </w:r>
      <w:hyperlink r:id="rId25" w:history="1">
        <w:r w:rsidRPr="00730771">
          <w:rPr>
            <w:rStyle w:val="a7"/>
            <w:rFonts w:ascii="Times New Roman" w:hAnsi="Times New Roman"/>
            <w:sz w:val="16"/>
            <w:szCs w:val="16"/>
          </w:rPr>
          <w:t>материальную</w:t>
        </w:r>
      </w:hyperlink>
      <w:r w:rsidRPr="00730771">
        <w:rPr>
          <w:rFonts w:ascii="Times New Roman" w:hAnsi="Times New Roman" w:cs="Times New Roman"/>
          <w:sz w:val="16"/>
          <w:szCs w:val="16"/>
        </w:rPr>
        <w:t xml:space="preserve"> и иную ответственность согласно действующему законодательству РФ.</w:t>
      </w:r>
    </w:p>
    <w:p w14:paraId="5ABFF51B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 xml:space="preserve">6.2. Работодатель несет перед Работником </w:t>
      </w:r>
      <w:hyperlink r:id="rId26" w:history="1">
        <w:r w:rsidRPr="00730771">
          <w:rPr>
            <w:rStyle w:val="a7"/>
            <w:rFonts w:ascii="Times New Roman" w:hAnsi="Times New Roman"/>
            <w:sz w:val="16"/>
            <w:szCs w:val="16"/>
          </w:rPr>
          <w:t>материальную</w:t>
        </w:r>
      </w:hyperlink>
      <w:r w:rsidRPr="00730771">
        <w:rPr>
          <w:rFonts w:ascii="Times New Roman" w:hAnsi="Times New Roman" w:cs="Times New Roman"/>
          <w:sz w:val="16"/>
          <w:szCs w:val="16"/>
        </w:rPr>
        <w:t xml:space="preserve"> и иную ответственность согласно действующему законодательству РФ.</w:t>
      </w:r>
    </w:p>
    <w:p w14:paraId="112B05D2" w14:textId="77777777" w:rsidR="00106EFF" w:rsidRPr="00730771" w:rsidRDefault="00106EFF" w:rsidP="00E330D3">
      <w:pPr>
        <w:pStyle w:val="1"/>
        <w:spacing w:before="0" w:beforeAutospacing="0" w:after="0" w:afterAutospacing="0"/>
        <w:jc w:val="center"/>
        <w:rPr>
          <w:sz w:val="16"/>
          <w:szCs w:val="16"/>
        </w:rPr>
      </w:pPr>
      <w:bookmarkStart w:id="7" w:name="sub_700"/>
      <w:r w:rsidRPr="00730771">
        <w:rPr>
          <w:sz w:val="16"/>
          <w:szCs w:val="16"/>
        </w:rPr>
        <w:t>7. Заключительные положения</w:t>
      </w:r>
      <w:bookmarkEnd w:id="7"/>
    </w:p>
    <w:p w14:paraId="3A8B0A2D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 xml:space="preserve">7.1. Споры между Сторонами, возникающие при исполнении настоящего трудового договора, рассматриваются в порядке, установленном </w:t>
      </w:r>
      <w:hyperlink r:id="rId27" w:history="1">
        <w:r w:rsidRPr="00730771">
          <w:rPr>
            <w:rStyle w:val="a7"/>
            <w:rFonts w:ascii="Times New Roman" w:hAnsi="Times New Roman"/>
            <w:sz w:val="16"/>
            <w:szCs w:val="16"/>
          </w:rPr>
          <w:t>Трудовым кодексом</w:t>
        </w:r>
      </w:hyperlink>
      <w:r w:rsidRPr="00730771">
        <w:rPr>
          <w:rFonts w:ascii="Times New Roman" w:hAnsi="Times New Roman" w:cs="Times New Roman"/>
          <w:sz w:val="16"/>
          <w:szCs w:val="16"/>
        </w:rPr>
        <w:t xml:space="preserve"> РФ и иными федеральными законами.</w:t>
      </w:r>
    </w:p>
    <w:p w14:paraId="031245BB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7.2. Во всем остальном, что не предусмотрено настоящим трудовым договором, Стороны руководствуются законодательством РФ, регулирующим трудовые отношения.</w:t>
      </w:r>
    </w:p>
    <w:p w14:paraId="6F09C131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7.3. Трудовой договор заключен в письменной форме, составлен в двух экземплярах, каждый из которых имеет одинаковую юридическую силу.</w:t>
      </w:r>
    </w:p>
    <w:p w14:paraId="64455FB9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>7.4. Все изменения и дополнения к настоящему трудовому договору оформляются двусторонним письменным соглашением.</w:t>
      </w:r>
    </w:p>
    <w:p w14:paraId="547634C4" w14:textId="77777777" w:rsidR="00106EFF" w:rsidRPr="00730771" w:rsidRDefault="00106EFF" w:rsidP="00E330D3">
      <w:pPr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 xml:space="preserve">7.5. Настоящий трудовой договор может быть прекращен по основаниям, предусмотренным действующим </w:t>
      </w:r>
      <w:hyperlink r:id="rId28" w:history="1">
        <w:r w:rsidRPr="00730771">
          <w:rPr>
            <w:rStyle w:val="a7"/>
            <w:rFonts w:ascii="Times New Roman" w:hAnsi="Times New Roman"/>
            <w:sz w:val="16"/>
            <w:szCs w:val="16"/>
          </w:rPr>
          <w:t>трудовым законодательством</w:t>
        </w:r>
      </w:hyperlink>
      <w:r w:rsidRPr="00730771">
        <w:rPr>
          <w:rFonts w:ascii="Times New Roman" w:hAnsi="Times New Roman" w:cs="Times New Roman"/>
          <w:sz w:val="16"/>
          <w:szCs w:val="16"/>
        </w:rPr>
        <w:t>.</w:t>
      </w:r>
    </w:p>
    <w:p w14:paraId="55D32702" w14:textId="77777777" w:rsidR="00106EFF" w:rsidRPr="00730771" w:rsidRDefault="00106EFF" w:rsidP="00730771">
      <w:pPr>
        <w:pStyle w:val="1"/>
        <w:spacing w:before="0" w:beforeAutospacing="0" w:after="0" w:afterAutospacing="0"/>
        <w:jc w:val="center"/>
        <w:rPr>
          <w:sz w:val="16"/>
          <w:szCs w:val="16"/>
        </w:rPr>
      </w:pPr>
      <w:bookmarkStart w:id="8" w:name="sub_800"/>
      <w:r w:rsidRPr="00730771">
        <w:rPr>
          <w:sz w:val="16"/>
          <w:szCs w:val="16"/>
        </w:rPr>
        <w:t xml:space="preserve">8. </w:t>
      </w:r>
      <w:r w:rsidRPr="00730771">
        <w:rPr>
          <w:sz w:val="16"/>
          <w:szCs w:val="16"/>
        </w:rPr>
        <w:tab/>
        <w:t>Общие условия трудового договора</w:t>
      </w:r>
    </w:p>
    <w:p w14:paraId="208C4F78" w14:textId="77777777" w:rsidR="00106EFF" w:rsidRPr="00AD5631" w:rsidRDefault="00106EFF" w:rsidP="00362977">
      <w:pPr>
        <w:pStyle w:val="1"/>
        <w:spacing w:before="0" w:beforeAutospacing="0" w:after="0" w:afterAutospacing="0"/>
        <w:rPr>
          <w:b w:val="0"/>
          <w:color w:val="000000"/>
          <w:sz w:val="18"/>
          <w:szCs w:val="18"/>
        </w:rPr>
      </w:pPr>
      <w:r w:rsidRPr="00AD5631">
        <w:rPr>
          <w:b w:val="0"/>
          <w:color w:val="000000"/>
          <w:sz w:val="18"/>
          <w:szCs w:val="18"/>
        </w:rPr>
        <w:t xml:space="preserve"> «Работник» до подписания настоящего Договора под роспись ознакомлен с Правилами внутреннего трудового распорядка МБДОУ д/с ОВ № 24, другими локальными нормативными актами МБДОУ д/с ОВ № 24, непосредственно связанными с трудовой деятельностью Работника (с коллективным договором; с положением по оплате труда; с должностной инструкцией; с инструкцией по охране труда</w:t>
      </w:r>
      <w:r>
        <w:rPr>
          <w:b w:val="0"/>
          <w:color w:val="000000"/>
          <w:sz w:val="18"/>
          <w:szCs w:val="18"/>
        </w:rPr>
        <w:t>, по ПБ, ТБ</w:t>
      </w:r>
      <w:r w:rsidRPr="00AD5631">
        <w:rPr>
          <w:b w:val="0"/>
          <w:color w:val="000000"/>
          <w:sz w:val="18"/>
          <w:szCs w:val="18"/>
        </w:rPr>
        <w:t>;  с положением о защите персональных данных; с положением по проверки знаний по ОТ),  обязан знать трудовое законодательство и исполнять их в части, его касающейся.</w:t>
      </w:r>
    </w:p>
    <w:p w14:paraId="41D17CF8" w14:textId="77777777" w:rsidR="00106EFF" w:rsidRPr="00AD5631" w:rsidRDefault="00106EFF" w:rsidP="00362977">
      <w:pPr>
        <w:pStyle w:val="1"/>
        <w:spacing w:before="0" w:beforeAutospacing="0" w:after="0" w:afterAutospacing="0"/>
        <w:rPr>
          <w:b w:val="0"/>
          <w:color w:val="000000"/>
          <w:sz w:val="22"/>
          <w:szCs w:val="22"/>
        </w:rPr>
      </w:pPr>
      <w:r w:rsidRPr="00AD5631">
        <w:rPr>
          <w:b w:val="0"/>
          <w:color w:val="000000"/>
          <w:sz w:val="18"/>
          <w:szCs w:val="18"/>
        </w:rPr>
        <w:t>Ознакомлена: _________________/_____________________/</w:t>
      </w:r>
      <w:r w:rsidRPr="00AD5631">
        <w:rPr>
          <w:b w:val="0"/>
          <w:color w:val="000000"/>
          <w:sz w:val="22"/>
          <w:szCs w:val="22"/>
        </w:rPr>
        <w:t xml:space="preserve">     «_______»_____________ 20___ г.</w:t>
      </w:r>
    </w:p>
    <w:p w14:paraId="1CB40FC9" w14:textId="77777777" w:rsidR="00106EFF" w:rsidRPr="00730771" w:rsidRDefault="00106EFF" w:rsidP="005F19EE">
      <w:pPr>
        <w:pStyle w:val="1"/>
        <w:spacing w:before="0" w:beforeAutospacing="0" w:after="0" w:afterAutospacing="0"/>
        <w:jc w:val="center"/>
        <w:rPr>
          <w:sz w:val="16"/>
          <w:szCs w:val="16"/>
        </w:rPr>
      </w:pPr>
      <w:r w:rsidRPr="00730771">
        <w:rPr>
          <w:sz w:val="16"/>
          <w:szCs w:val="16"/>
        </w:rPr>
        <w:t>9. Реквизиты и подписи сторон</w:t>
      </w:r>
      <w:bookmarkEnd w:id="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5092"/>
      </w:tblGrid>
      <w:tr w:rsidR="00106EFF" w:rsidRPr="00730771" w14:paraId="16FA5D35" w14:textId="77777777" w:rsidTr="00326BF1">
        <w:tc>
          <w:tcPr>
            <w:tcW w:w="5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55C1" w14:textId="77777777" w:rsidR="00106EFF" w:rsidRPr="00730771" w:rsidRDefault="00106EFF" w:rsidP="00E330D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730771">
              <w:rPr>
                <w:rFonts w:ascii="Times New Roman" w:hAnsi="Times New Roman" w:cs="Times New Roman"/>
                <w:sz w:val="16"/>
                <w:szCs w:val="16"/>
              </w:rPr>
              <w:t>Работодатель</w:t>
            </w:r>
          </w:p>
          <w:p w14:paraId="00BCAEC0" w14:textId="77777777" w:rsidR="00106EFF" w:rsidRPr="00730771" w:rsidRDefault="00106EFF" w:rsidP="00E330D3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88A2DC" w14:textId="77777777" w:rsidR="00106EFF" w:rsidRPr="00EF0444" w:rsidRDefault="00106EFF" w:rsidP="00E330D3">
            <w:pPr>
              <w:tabs>
                <w:tab w:val="left" w:pos="5340"/>
              </w:tabs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F0444">
              <w:rPr>
                <w:rFonts w:ascii="Times New Roman" w:hAnsi="Times New Roman" w:cs="Times New Roman"/>
                <w:sz w:val="16"/>
                <w:szCs w:val="16"/>
              </w:rPr>
              <w:t xml:space="preserve">Адрес: 352032, Краснодарский </w:t>
            </w:r>
            <w:proofErr w:type="gramStart"/>
            <w:r w:rsidRPr="00EF0444">
              <w:rPr>
                <w:rFonts w:ascii="Times New Roman" w:hAnsi="Times New Roman" w:cs="Times New Roman"/>
                <w:sz w:val="16"/>
                <w:szCs w:val="16"/>
              </w:rPr>
              <w:t>край ,</w:t>
            </w:r>
            <w:proofErr w:type="gramEnd"/>
            <w:r w:rsidRPr="00EF0444">
              <w:rPr>
                <w:rFonts w:ascii="Times New Roman" w:hAnsi="Times New Roman" w:cs="Times New Roman"/>
                <w:sz w:val="16"/>
                <w:szCs w:val="16"/>
              </w:rPr>
              <w:t xml:space="preserve"> Кущёвский район , ст-ца Кущёвская, микрорайон Кущёвская-2, ДОС № 7.   ИНН\КПП 2340018841\234001001 </w:t>
            </w:r>
          </w:p>
          <w:p w14:paraId="51DCCB15" w14:textId="77777777" w:rsidR="00106EFF" w:rsidRPr="00EF0444" w:rsidRDefault="00106EFF" w:rsidP="00E330D3">
            <w:pPr>
              <w:tabs>
                <w:tab w:val="left" w:pos="5340"/>
              </w:tabs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F0444">
              <w:rPr>
                <w:rFonts w:ascii="Times New Roman" w:hAnsi="Times New Roman" w:cs="Times New Roman"/>
                <w:sz w:val="16"/>
                <w:szCs w:val="16"/>
              </w:rPr>
              <w:t xml:space="preserve"> БИК 040349001</w:t>
            </w:r>
          </w:p>
          <w:p w14:paraId="678B83CD" w14:textId="77777777" w:rsidR="00EF0444" w:rsidRPr="00EF0444" w:rsidRDefault="00EF0444" w:rsidP="00EF0444">
            <w:pPr>
              <w:rPr>
                <w:rFonts w:ascii="Times New Roman" w:hAnsi="Times New Roman"/>
                <w:sz w:val="16"/>
                <w:szCs w:val="16"/>
              </w:rPr>
            </w:pPr>
            <w:r w:rsidRPr="00EF0444">
              <w:rPr>
                <w:rFonts w:ascii="Times New Roman" w:hAnsi="Times New Roman"/>
                <w:sz w:val="16"/>
                <w:szCs w:val="16"/>
              </w:rPr>
              <w:t>р/</w:t>
            </w:r>
            <w:proofErr w:type="spellStart"/>
            <w:proofErr w:type="gramStart"/>
            <w:r w:rsidRPr="00EF0444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EF0444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  <w:r w:rsidRPr="00EF0444">
              <w:rPr>
                <w:rFonts w:ascii="Times New Roman" w:hAnsi="Times New Roman"/>
                <w:sz w:val="16"/>
                <w:szCs w:val="16"/>
              </w:rPr>
              <w:t xml:space="preserve"> 40102810945370000010</w:t>
            </w:r>
          </w:p>
          <w:p w14:paraId="6E4C43C2" w14:textId="77777777" w:rsidR="00EF0444" w:rsidRPr="00EF0444" w:rsidRDefault="00EF0444" w:rsidP="00EF0444">
            <w:pPr>
              <w:rPr>
                <w:rFonts w:ascii="Times New Roman" w:hAnsi="Times New Roman"/>
                <w:sz w:val="16"/>
                <w:szCs w:val="16"/>
              </w:rPr>
            </w:pPr>
            <w:r w:rsidRPr="00EF0444">
              <w:rPr>
                <w:rFonts w:ascii="Times New Roman" w:hAnsi="Times New Roman"/>
                <w:sz w:val="16"/>
                <w:szCs w:val="16"/>
              </w:rPr>
              <w:t>Банк: Южное ГУ Банка России //УФК по Краснодарскому краю г. Краснодар</w:t>
            </w:r>
          </w:p>
          <w:p w14:paraId="7ED06614" w14:textId="77777777" w:rsidR="00EF0444" w:rsidRPr="00EF0444" w:rsidRDefault="00EF0444" w:rsidP="00EF0444">
            <w:pPr>
              <w:rPr>
                <w:rFonts w:ascii="Times New Roman" w:hAnsi="Times New Roman"/>
                <w:sz w:val="16"/>
                <w:szCs w:val="16"/>
              </w:rPr>
            </w:pPr>
            <w:r w:rsidRPr="00EF0444">
              <w:rPr>
                <w:rFonts w:ascii="Times New Roman" w:hAnsi="Times New Roman"/>
                <w:sz w:val="16"/>
                <w:szCs w:val="16"/>
              </w:rPr>
              <w:t>БИК ТОФК: 010349101</w:t>
            </w:r>
          </w:p>
          <w:p w14:paraId="1BE9102B" w14:textId="77777777" w:rsidR="00EF0444" w:rsidRPr="00EF0444" w:rsidRDefault="00EF0444" w:rsidP="00EF0444">
            <w:pPr>
              <w:rPr>
                <w:rFonts w:ascii="Times New Roman" w:hAnsi="Times New Roman"/>
                <w:sz w:val="16"/>
                <w:szCs w:val="16"/>
              </w:rPr>
            </w:pPr>
            <w:r w:rsidRPr="00EF0444">
              <w:rPr>
                <w:rFonts w:ascii="Times New Roman" w:hAnsi="Times New Roman"/>
                <w:sz w:val="16"/>
                <w:szCs w:val="16"/>
              </w:rPr>
              <w:t xml:space="preserve">Номер казначейского счета: </w:t>
            </w:r>
            <w:r w:rsidRPr="00EF0444">
              <w:rPr>
                <w:rFonts w:ascii="Times New Roman" w:hAnsi="Times New Roman"/>
                <w:sz w:val="16"/>
                <w:szCs w:val="16"/>
                <w:u w:val="single"/>
              </w:rPr>
              <w:t>03234643036280001800 –</w:t>
            </w:r>
            <w:r w:rsidRPr="00EF0444">
              <w:rPr>
                <w:rFonts w:ascii="Times New Roman" w:hAnsi="Times New Roman"/>
                <w:sz w:val="16"/>
                <w:szCs w:val="16"/>
              </w:rPr>
              <w:t xml:space="preserve"> ОБЯЗАТЕЛЬНЫЙ реквизит</w:t>
            </w:r>
          </w:p>
          <w:p w14:paraId="0D14127E" w14:textId="77777777" w:rsidR="00106EFF" w:rsidRPr="00EF0444" w:rsidRDefault="00106EFF" w:rsidP="00E330D3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0444">
              <w:rPr>
                <w:rFonts w:ascii="Times New Roman" w:hAnsi="Times New Roman" w:cs="Times New Roman"/>
                <w:sz w:val="16"/>
                <w:szCs w:val="16"/>
              </w:rPr>
              <w:t>Тел. 8(86168)5-16-54</w:t>
            </w:r>
          </w:p>
          <w:p w14:paraId="56162C6F" w14:textId="77777777" w:rsidR="00106EFF" w:rsidRPr="00730771" w:rsidRDefault="00106EFF" w:rsidP="00E330D3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0771">
              <w:rPr>
                <w:rFonts w:ascii="Times New Roman" w:hAnsi="Times New Roman" w:cs="Times New Roman"/>
                <w:sz w:val="16"/>
                <w:szCs w:val="16"/>
              </w:rPr>
              <w:t>Заведующий МБДОУ д/с ОВ № 24</w:t>
            </w:r>
          </w:p>
          <w:p w14:paraId="2BB39529" w14:textId="6385A374" w:rsidR="00106EFF" w:rsidRPr="00730771" w:rsidRDefault="00106EFF" w:rsidP="00E330D3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0771">
              <w:rPr>
                <w:rFonts w:ascii="Times New Roman" w:hAnsi="Times New Roman" w:cs="Times New Roman"/>
                <w:sz w:val="16"/>
                <w:szCs w:val="16"/>
              </w:rPr>
              <w:t>____________/</w:t>
            </w:r>
            <w:r w:rsidR="00EF0444">
              <w:rPr>
                <w:rFonts w:ascii="Times New Roman" w:hAnsi="Times New Roman" w:cs="Times New Roman"/>
                <w:sz w:val="16"/>
                <w:szCs w:val="16"/>
              </w:rPr>
              <w:t>Трофименко О.А.</w:t>
            </w:r>
          </w:p>
          <w:p w14:paraId="236E22E2" w14:textId="77777777" w:rsidR="00106EFF" w:rsidRPr="00730771" w:rsidRDefault="00106EFF" w:rsidP="00E330D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730771">
              <w:rPr>
                <w:rFonts w:ascii="Times New Roman" w:hAnsi="Times New Roman" w:cs="Times New Roman"/>
                <w:sz w:val="16"/>
                <w:szCs w:val="16"/>
              </w:rPr>
              <w:t>М. П.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CFB89" w14:textId="77777777" w:rsidR="00106EFF" w:rsidRPr="00730771" w:rsidRDefault="00106EFF" w:rsidP="00E330D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730771">
              <w:rPr>
                <w:rFonts w:ascii="Times New Roman" w:hAnsi="Times New Roman" w:cs="Times New Roman"/>
                <w:sz w:val="16"/>
                <w:szCs w:val="16"/>
              </w:rPr>
              <w:t>Работник</w:t>
            </w:r>
          </w:p>
          <w:p w14:paraId="658AA2E4" w14:textId="77777777" w:rsidR="00106EFF" w:rsidRPr="00730771" w:rsidRDefault="00106EFF" w:rsidP="00E330D3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97E2CB" w14:textId="77777777" w:rsidR="00106EFF" w:rsidRPr="00730771" w:rsidRDefault="00106EFF" w:rsidP="00E330D3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07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</w:t>
            </w:r>
          </w:p>
          <w:p w14:paraId="67E430AE" w14:textId="77777777" w:rsidR="00106EFF" w:rsidRPr="00730771" w:rsidRDefault="00106EFF" w:rsidP="00E330D3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0771">
              <w:rPr>
                <w:rFonts w:ascii="Times New Roman" w:hAnsi="Times New Roman" w:cs="Times New Roman"/>
                <w:sz w:val="16"/>
                <w:szCs w:val="16"/>
              </w:rPr>
              <w:t>паспорт: серия ______ номер _____________, выдан _____________________________________________________</w:t>
            </w:r>
          </w:p>
          <w:p w14:paraId="382C601F" w14:textId="77777777" w:rsidR="00106EFF" w:rsidRPr="00730771" w:rsidRDefault="00106EFF" w:rsidP="00E330D3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0771">
              <w:rPr>
                <w:rFonts w:ascii="Times New Roman" w:hAnsi="Times New Roman" w:cs="Times New Roman"/>
                <w:sz w:val="16"/>
                <w:szCs w:val="16"/>
              </w:rPr>
              <w:t>_______________________ "___"_________ ____ г., код подразделения ________,</w:t>
            </w:r>
          </w:p>
          <w:p w14:paraId="19706818" w14:textId="77777777" w:rsidR="00106EFF" w:rsidRPr="00730771" w:rsidRDefault="00106EFF" w:rsidP="00E330D3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0771">
              <w:rPr>
                <w:rFonts w:ascii="Times New Roman" w:hAnsi="Times New Roman" w:cs="Times New Roman"/>
                <w:sz w:val="16"/>
                <w:szCs w:val="16"/>
              </w:rPr>
              <w:t>зарегистрирован(а) по адресу: ___________________________________________________________________________________________________________.</w:t>
            </w:r>
          </w:p>
          <w:p w14:paraId="08562A9A" w14:textId="77777777" w:rsidR="00106EFF" w:rsidRPr="00730771" w:rsidRDefault="00106EFF" w:rsidP="00E330D3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0771">
              <w:rPr>
                <w:rFonts w:ascii="Times New Roman" w:hAnsi="Times New Roman" w:cs="Times New Roman"/>
                <w:sz w:val="16"/>
                <w:szCs w:val="16"/>
              </w:rPr>
              <w:t>_____________/ ________________/</w:t>
            </w:r>
          </w:p>
          <w:p w14:paraId="6CAD0D2A" w14:textId="77777777" w:rsidR="00106EFF" w:rsidRPr="00730771" w:rsidRDefault="00106EFF" w:rsidP="00E330D3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0771">
              <w:rPr>
                <w:rFonts w:ascii="Times New Roman" w:hAnsi="Times New Roman" w:cs="Times New Roman"/>
                <w:sz w:val="16"/>
                <w:szCs w:val="16"/>
              </w:rPr>
              <w:t>«______» ___________  ________ г.</w:t>
            </w:r>
          </w:p>
          <w:p w14:paraId="45DEFF71" w14:textId="77777777" w:rsidR="00106EFF" w:rsidRPr="00730771" w:rsidRDefault="00106EFF" w:rsidP="00E330D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DD674DA" w14:textId="77777777" w:rsidR="00106EFF" w:rsidRPr="00730771" w:rsidRDefault="00106EFF" w:rsidP="00461D55">
      <w:pPr>
        <w:ind w:firstLine="0"/>
        <w:rPr>
          <w:rFonts w:ascii="Times New Roman" w:hAnsi="Times New Roman" w:cs="Times New Roman"/>
          <w:sz w:val="16"/>
          <w:szCs w:val="16"/>
        </w:rPr>
      </w:pPr>
    </w:p>
    <w:p w14:paraId="474D8452" w14:textId="77777777" w:rsidR="00106EFF" w:rsidRPr="00730771" w:rsidRDefault="00106EFF" w:rsidP="00831ED4">
      <w:pPr>
        <w:tabs>
          <w:tab w:val="left" w:pos="3210"/>
        </w:tabs>
        <w:rPr>
          <w:rFonts w:ascii="Times New Roman" w:hAnsi="Times New Roman" w:cs="Times New Roman"/>
          <w:sz w:val="16"/>
          <w:szCs w:val="16"/>
        </w:rPr>
      </w:pPr>
      <w:r w:rsidRPr="00730771">
        <w:rPr>
          <w:rFonts w:ascii="Times New Roman" w:hAnsi="Times New Roman" w:cs="Times New Roman"/>
          <w:sz w:val="16"/>
          <w:szCs w:val="16"/>
        </w:rPr>
        <w:t xml:space="preserve">Экземпляр трудового договора мною получен «______»____________   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410650657970483786715283243227877735621994202766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Трофименко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08.11.2023 по 07.11.2024</w:t>
            </w:r>
          </w:p>
        </w:tc>
      </w:tr>
    </w:tbl>
    <w:sectPr xmlns:w="http://schemas.openxmlformats.org/wordprocessingml/2006/main" w:rsidR="00106EFF" w:rsidRPr="00730771" w:rsidSect="008C7066">
      <w:pgSz w:w="11900" w:h="16800"/>
      <w:pgMar w:top="1440" w:right="800" w:bottom="1440" w:left="1100" w:header="720" w:footer="720" w:gutter="0"/>
      <w:cols w:space="720"/>
      <w:noEndnote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9761">
    <w:multiLevelType w:val="hybridMultilevel"/>
    <w:lvl w:ilvl="0" w:tplc="40596469">
      <w:start w:val="1"/>
      <w:numFmt w:val="decimal"/>
      <w:lvlText w:val="%1."/>
      <w:lvlJc w:val="left"/>
      <w:pPr>
        <w:ind w:left="720" w:hanging="360"/>
      </w:pPr>
    </w:lvl>
    <w:lvl w:ilvl="1" w:tplc="40596469" w:tentative="1">
      <w:start w:val="1"/>
      <w:numFmt w:val="lowerLetter"/>
      <w:lvlText w:val="%2."/>
      <w:lvlJc w:val="left"/>
      <w:pPr>
        <w:ind w:left="1440" w:hanging="360"/>
      </w:pPr>
    </w:lvl>
    <w:lvl w:ilvl="2" w:tplc="40596469" w:tentative="1">
      <w:start w:val="1"/>
      <w:numFmt w:val="lowerRoman"/>
      <w:lvlText w:val="%3."/>
      <w:lvlJc w:val="right"/>
      <w:pPr>
        <w:ind w:left="2160" w:hanging="180"/>
      </w:pPr>
    </w:lvl>
    <w:lvl w:ilvl="3" w:tplc="40596469" w:tentative="1">
      <w:start w:val="1"/>
      <w:numFmt w:val="decimal"/>
      <w:lvlText w:val="%4."/>
      <w:lvlJc w:val="left"/>
      <w:pPr>
        <w:ind w:left="2880" w:hanging="360"/>
      </w:pPr>
    </w:lvl>
    <w:lvl w:ilvl="4" w:tplc="40596469" w:tentative="1">
      <w:start w:val="1"/>
      <w:numFmt w:val="lowerLetter"/>
      <w:lvlText w:val="%5."/>
      <w:lvlJc w:val="left"/>
      <w:pPr>
        <w:ind w:left="3600" w:hanging="360"/>
      </w:pPr>
    </w:lvl>
    <w:lvl w:ilvl="5" w:tplc="40596469" w:tentative="1">
      <w:start w:val="1"/>
      <w:numFmt w:val="lowerRoman"/>
      <w:lvlText w:val="%6."/>
      <w:lvlJc w:val="right"/>
      <w:pPr>
        <w:ind w:left="4320" w:hanging="180"/>
      </w:pPr>
    </w:lvl>
    <w:lvl w:ilvl="6" w:tplc="40596469" w:tentative="1">
      <w:start w:val="1"/>
      <w:numFmt w:val="decimal"/>
      <w:lvlText w:val="%7."/>
      <w:lvlJc w:val="left"/>
      <w:pPr>
        <w:ind w:left="5040" w:hanging="360"/>
      </w:pPr>
    </w:lvl>
    <w:lvl w:ilvl="7" w:tplc="40596469" w:tentative="1">
      <w:start w:val="1"/>
      <w:numFmt w:val="lowerLetter"/>
      <w:lvlText w:val="%8."/>
      <w:lvlJc w:val="left"/>
      <w:pPr>
        <w:ind w:left="5760" w:hanging="360"/>
      </w:pPr>
    </w:lvl>
    <w:lvl w:ilvl="8" w:tplc="405964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60">
    <w:multiLevelType w:val="hybridMultilevel"/>
    <w:lvl w:ilvl="0" w:tplc="602301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2DFE26AE"/>
    <w:multiLevelType w:val="hybridMultilevel"/>
    <w:tmpl w:val="9738B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2B77FE9"/>
    <w:multiLevelType w:val="hybridMultilevel"/>
    <w:tmpl w:val="B72A4F76"/>
    <w:lvl w:ilvl="0" w:tplc="056A037A">
      <w:start w:val="1"/>
      <w:numFmt w:val="upperRoman"/>
      <w:lvlText w:val="%1."/>
      <w:lvlJc w:val="left"/>
      <w:pPr>
        <w:ind w:left="1080" w:hanging="720"/>
      </w:pPr>
      <w:rPr>
        <w:rFonts w:ascii="Calibri" w:hAnsi="Calibri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19760">
    <w:abstractNumId w:val="19760"/>
  </w:num>
  <w:num w:numId="19761">
    <w:abstractNumId w:val="1976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E4E0F"/>
    <w:rsid w:val="00020A83"/>
    <w:rsid w:val="00081A37"/>
    <w:rsid w:val="000C654C"/>
    <w:rsid w:val="00106EFF"/>
    <w:rsid w:val="00127F7A"/>
    <w:rsid w:val="001447FE"/>
    <w:rsid w:val="00195A91"/>
    <w:rsid w:val="00271D30"/>
    <w:rsid w:val="00291711"/>
    <w:rsid w:val="002E4E0F"/>
    <w:rsid w:val="00326BF1"/>
    <w:rsid w:val="00362977"/>
    <w:rsid w:val="00461D55"/>
    <w:rsid w:val="004948C5"/>
    <w:rsid w:val="005C2476"/>
    <w:rsid w:val="005F19EE"/>
    <w:rsid w:val="006100A8"/>
    <w:rsid w:val="00610923"/>
    <w:rsid w:val="0061147A"/>
    <w:rsid w:val="006A2B97"/>
    <w:rsid w:val="00721E31"/>
    <w:rsid w:val="00730771"/>
    <w:rsid w:val="00733B19"/>
    <w:rsid w:val="0079332C"/>
    <w:rsid w:val="007E4F73"/>
    <w:rsid w:val="00827A57"/>
    <w:rsid w:val="00831ED4"/>
    <w:rsid w:val="0083232F"/>
    <w:rsid w:val="008468E3"/>
    <w:rsid w:val="008478BC"/>
    <w:rsid w:val="00867A6F"/>
    <w:rsid w:val="00873BE4"/>
    <w:rsid w:val="00874408"/>
    <w:rsid w:val="0088057F"/>
    <w:rsid w:val="008836F7"/>
    <w:rsid w:val="008C054E"/>
    <w:rsid w:val="008C7066"/>
    <w:rsid w:val="00951938"/>
    <w:rsid w:val="009E149D"/>
    <w:rsid w:val="00A171FD"/>
    <w:rsid w:val="00A21872"/>
    <w:rsid w:val="00A30D41"/>
    <w:rsid w:val="00A922C6"/>
    <w:rsid w:val="00AB245B"/>
    <w:rsid w:val="00AD5631"/>
    <w:rsid w:val="00B2518C"/>
    <w:rsid w:val="00B253A2"/>
    <w:rsid w:val="00B30F0A"/>
    <w:rsid w:val="00B3265A"/>
    <w:rsid w:val="00C31FCD"/>
    <w:rsid w:val="00CA5D6E"/>
    <w:rsid w:val="00CA5F78"/>
    <w:rsid w:val="00D20747"/>
    <w:rsid w:val="00DE0195"/>
    <w:rsid w:val="00DE05E2"/>
    <w:rsid w:val="00DE3BF1"/>
    <w:rsid w:val="00E330D3"/>
    <w:rsid w:val="00E33247"/>
    <w:rsid w:val="00E34D2C"/>
    <w:rsid w:val="00E410BF"/>
    <w:rsid w:val="00E478C9"/>
    <w:rsid w:val="00E51C49"/>
    <w:rsid w:val="00E635D4"/>
    <w:rsid w:val="00EC0E85"/>
    <w:rsid w:val="00EC266A"/>
    <w:rsid w:val="00EF0444"/>
    <w:rsid w:val="00F42098"/>
    <w:rsid w:val="00FD2C9D"/>
    <w:rsid w:val="00FE1857"/>
    <w:rsid w:val="00F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8A3B84"/>
  <w15:docId w15:val="{31B60B63-E0A3-43AD-8D06-5BAFCBF5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E0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867A6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7A6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99"/>
    <w:qFormat/>
    <w:rsid w:val="00867A6F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867A6F"/>
    <w:rPr>
      <w:rFonts w:cs="Times New Roman"/>
      <w:i/>
      <w:iCs/>
    </w:rPr>
  </w:style>
  <w:style w:type="paragraph" w:styleId="a5">
    <w:name w:val="No Spacing"/>
    <w:uiPriority w:val="99"/>
    <w:qFormat/>
    <w:rsid w:val="00867A6F"/>
    <w:rPr>
      <w:lang w:eastAsia="en-US"/>
    </w:rPr>
  </w:style>
  <w:style w:type="character" w:customStyle="1" w:styleId="a6">
    <w:name w:val="Цветовое выделение"/>
    <w:uiPriority w:val="99"/>
    <w:rsid w:val="002E4E0F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2E4E0F"/>
    <w:rPr>
      <w:rFonts w:cs="Times New Roman"/>
      <w:b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2E4E0F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2E4E0F"/>
    <w:pPr>
      <w:ind w:firstLine="0"/>
      <w:jc w:val="left"/>
    </w:pPr>
  </w:style>
  <w:style w:type="paragraph" w:styleId="aa">
    <w:name w:val="Normal (Web)"/>
    <w:basedOn w:val="a"/>
    <w:uiPriority w:val="99"/>
    <w:rsid w:val="0061092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b">
    <w:name w:val="List Paragraph"/>
    <w:basedOn w:val="a"/>
    <w:uiPriority w:val="99"/>
    <w:qFormat/>
    <w:rsid w:val="00E330D3"/>
    <w:pPr>
      <w:ind w:left="720"/>
      <w:contextualSpacing/>
    </w:pPr>
  </w:style>
  <w:style w:type="paragraph" w:customStyle="1" w:styleId="11">
    <w:name w:val="Без интервала1"/>
    <w:uiPriority w:val="99"/>
    <w:rsid w:val="00E330D3"/>
    <w:rPr>
      <w:rFonts w:ascii="Times New Roman" w:hAnsi="Times New Roman"/>
      <w:lang w:eastAsia="en-US"/>
    </w:rPr>
  </w:style>
  <w:style w:type="paragraph" w:customStyle="1" w:styleId="ConsPlusNonformat">
    <w:name w:val="ConsPlusNonformat"/>
    <w:uiPriority w:val="99"/>
    <w:rsid w:val="00E330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A30D41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100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100A8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garantF1://12025268.1008" TargetMode="External"/><Relationship Id="rId13" Type="http://schemas.openxmlformats.org/officeDocument/2006/relationships/hyperlink" Target="garantF1://12025268.21" TargetMode="External"/><Relationship Id="rId18" Type="http://schemas.openxmlformats.org/officeDocument/2006/relationships/hyperlink" Target="garantF1://12025268.1007" TargetMode="External"/><Relationship Id="rId26" Type="http://schemas.openxmlformats.org/officeDocument/2006/relationships/hyperlink" Target="garantF1://12025268.1038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55071222.1000" TargetMode="External"/><Relationship Id="rId7" Type="http://schemas.openxmlformats.org/officeDocument/2006/relationships/hyperlink" Target="garantF1://12025268.9000" TargetMode="External"/><Relationship Id="rId12" Type="http://schemas.openxmlformats.org/officeDocument/2006/relationships/hyperlink" Target="garantF1://55071222.2000" TargetMode="External"/><Relationship Id="rId17" Type="http://schemas.openxmlformats.org/officeDocument/2006/relationships/hyperlink" Target="garantF1://12025268.136" TargetMode="External"/><Relationship Id="rId25" Type="http://schemas.openxmlformats.org/officeDocument/2006/relationships/hyperlink" Target="garantF1://12025268.1039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25268.5" TargetMode="External"/><Relationship Id="rId20" Type="http://schemas.openxmlformats.org/officeDocument/2006/relationships/hyperlink" Target="garantF1://12025268.103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12025268.3000" TargetMode="External"/><Relationship Id="rId11" Type="http://schemas.openxmlformats.org/officeDocument/2006/relationships/hyperlink" Target="garantF1://12025268.21" TargetMode="External"/><Relationship Id="rId24" Type="http://schemas.openxmlformats.org/officeDocument/2006/relationships/hyperlink" Target="garantF1://12025268.192" TargetMode="External"/><Relationship Id="rId5" Type="http://schemas.openxmlformats.org/officeDocument/2006/relationships/hyperlink" Target="garantF1://12025268.5" TargetMode="External"/><Relationship Id="rId15" Type="http://schemas.openxmlformats.org/officeDocument/2006/relationships/hyperlink" Target="garantF1://12025268.22" TargetMode="External"/><Relationship Id="rId23" Type="http://schemas.openxmlformats.org/officeDocument/2006/relationships/hyperlink" Target="garantF1://12025268.7000" TargetMode="External"/><Relationship Id="rId28" Type="http://schemas.openxmlformats.org/officeDocument/2006/relationships/hyperlink" Target="garantF1://12025268.1013" TargetMode="External"/><Relationship Id="rId10" Type="http://schemas.openxmlformats.org/officeDocument/2006/relationships/hyperlink" Target="garantF1://12025268.1038" TargetMode="External"/><Relationship Id="rId19" Type="http://schemas.openxmlformats.org/officeDocument/2006/relationships/hyperlink" Target="garantF1://12025268.1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268.13000" TargetMode="External"/><Relationship Id="rId14" Type="http://schemas.openxmlformats.org/officeDocument/2006/relationships/hyperlink" Target="garantF1://12025268.3000" TargetMode="External"/><Relationship Id="rId22" Type="http://schemas.openxmlformats.org/officeDocument/2006/relationships/hyperlink" Target="garantF1://12025268.22" TargetMode="External"/><Relationship Id="rId27" Type="http://schemas.openxmlformats.org/officeDocument/2006/relationships/hyperlink" Target="garantF1://12025268.13000" TargetMode="External"/><Relationship Id="rId30" Type="http://schemas.openxmlformats.org/officeDocument/2006/relationships/theme" Target="theme/theme1.xml"/><Relationship Id="rId299146071" Type="http://schemas.openxmlformats.org/officeDocument/2006/relationships/footnotes" Target="footnotes.xml"/><Relationship Id="rId590137715" Type="http://schemas.openxmlformats.org/officeDocument/2006/relationships/endnotes" Target="endnotes.xml"/><Relationship Id="rId377183466" Type="http://schemas.openxmlformats.org/officeDocument/2006/relationships/comments" Target="comments.xml"/><Relationship Id="rId927181357" Type="http://schemas.microsoft.com/office/2011/relationships/commentsExtended" Target="commentsExtended.xml"/><Relationship Id="rId941463054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FnbrYbeYXBL3p1NEHxHB97p9RDU=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</SignatureValue>
  <KeyInfo>
    <X509Data>
      <X509Certificate>MIIFkzCCA3sCFEfuNl2Dr5CpZuA5kPXxFwkGN8aOMA0GCSqGSIb3DQEBCwUAMIGQ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299146071"/>
            <mdssi:RelationshipReference SourceId="rId590137715"/>
            <mdssi:RelationshipReference SourceId="rId377183466"/>
            <mdssi:RelationshipReference SourceId="rId927181357"/>
            <mdssi:RelationshipReference SourceId="rId941463054"/>
          </Transform>
          <Transform Algorithm="http://www.w3.org/TR/2001/REC-xml-c14n-20010315"/>
        </Transforms>
        <DigestMethod Algorithm="http://www.w3.org/2000/09/xmldsig#sha1"/>
        <DigestValue>oiYuRF5OPa+7dfmHOXgjakfeAN4=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I3TxVr3KoWNbouuicy1ufwRp9Nc=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gHwdV+vEh8Mic9hTyA+9SG/D/PQ=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b1f51l1k3RBJt8t6+6GEzxxWnEM=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QzXCWHjI9Q1OLwfJMWTUTedbUYc=</DigestValue>
      </Reference>
      <Reference URI="/word/styles.xml?ContentType=application/vnd.openxmlformats-officedocument.wordprocessingml.styles+xml">
        <DigestMethod Algorithm="http://www.w3.org/2000/09/xmldsig#sha1"/>
        <DigestValue>D43n/iV/kSbhubRhyscp+YxRD8g=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RBK8Y2UVCVK08+ijTBvefrZFyjc=</DigestValue>
      </Reference>
    </Manifest>
    <SignatureProperties>
      <SignatureProperty Id="idSignatureTime" Target="#idPackageSignature">
        <mdssi:SignatureTime>
          <mdssi:Format>YYYY-MM-DDThh:mm:ssTZD</mdssi:Format>
          <mdssi:Value>2024-04-12T10:38:10Z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3071</Words>
  <Characters>17507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23</cp:lastModifiedBy>
  <cp:revision>19</cp:revision>
  <cp:lastPrinted>2023-10-16T08:44:00Z</cp:lastPrinted>
  <dcterms:created xsi:type="dcterms:W3CDTF">2018-08-02T07:53:00Z</dcterms:created>
  <dcterms:modified xsi:type="dcterms:W3CDTF">2023-10-16T08:54:00Z</dcterms:modified>
</cp:coreProperties>
</file>