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529B" w14:textId="77777777" w:rsidR="00E84364" w:rsidRDefault="00E84364" w:rsidP="00E330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Трудовой договор № ____</w:t>
      </w:r>
    </w:p>
    <w:p w14:paraId="12ACB17E" w14:textId="77777777" w:rsidR="00E84364" w:rsidRPr="00F42098" w:rsidRDefault="00E84364" w:rsidP="00E330D3">
      <w:pPr>
        <w:pStyle w:val="1"/>
        <w:spacing w:before="0" w:beforeAutospacing="0" w:after="0" w:afterAutospacing="0"/>
        <w:jc w:val="center"/>
        <w:rPr>
          <w:rStyle w:val="a7"/>
          <w:rFonts w:cs="Arial"/>
          <w:b/>
          <w:bCs w:val="0"/>
          <w:sz w:val="28"/>
          <w:szCs w:val="28"/>
        </w:rPr>
      </w:pPr>
      <w:r w:rsidRPr="00F42098">
        <w:rPr>
          <w:b w:val="0"/>
          <w:sz w:val="28"/>
          <w:szCs w:val="28"/>
        </w:rPr>
        <w:t>(эффективный контракт)</w:t>
      </w:r>
    </w:p>
    <w:p w14:paraId="0621F68F" w14:textId="3267E6E2" w:rsidR="00E84364" w:rsidRDefault="00E84364" w:rsidP="00E330D3">
      <w:pPr>
        <w:pStyle w:val="1"/>
        <w:spacing w:before="0" w:beforeAutospacing="0" w:after="0" w:afterAutospacing="0"/>
        <w:jc w:val="center"/>
        <w:rPr>
          <w:rStyle w:val="a7"/>
          <w:rFonts w:cs="Arial"/>
          <w:bCs w:val="0"/>
          <w:color w:val="auto"/>
          <w:sz w:val="28"/>
          <w:szCs w:val="28"/>
        </w:rPr>
      </w:pPr>
      <w:r w:rsidRPr="00F42098">
        <w:rPr>
          <w:rStyle w:val="a7"/>
          <w:rFonts w:cs="Arial"/>
          <w:bCs w:val="0"/>
          <w:color w:val="auto"/>
          <w:sz w:val="28"/>
          <w:szCs w:val="28"/>
        </w:rPr>
        <w:t>с работником МБДОУ д/с ОВ № 24</w:t>
      </w:r>
    </w:p>
    <w:p w14:paraId="57112D4A" w14:textId="77777777" w:rsidR="00876E46" w:rsidRPr="00F42098" w:rsidRDefault="00876E46" w:rsidP="00E330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84364" w:rsidRPr="00761C07" w14:paraId="66218DCC" w14:textId="77777777" w:rsidTr="00326BF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5FFC7FDF" w14:textId="77777777" w:rsidR="00E84364" w:rsidRPr="00761C07" w:rsidRDefault="00E84364" w:rsidP="00E330D3">
            <w:pPr>
              <w:pStyle w:val="a9"/>
              <w:rPr>
                <w:rFonts w:ascii="Times New Roman" w:hAnsi="Times New Roman" w:cs="Times New Roman"/>
              </w:rPr>
            </w:pPr>
            <w:bookmarkStart w:id="0" w:name="sub_100"/>
            <w:r w:rsidRPr="00761C07">
              <w:rPr>
                <w:rFonts w:ascii="Times New Roman" w:hAnsi="Times New Roman" w:cs="Times New Roman"/>
              </w:rPr>
              <w:t>ст-ца Кущёвская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4C2897E" w14:textId="77777777" w:rsidR="00E84364" w:rsidRPr="00761C07" w:rsidRDefault="00E84364" w:rsidP="00E330D3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61C07">
              <w:rPr>
                <w:rFonts w:ascii="Times New Roman" w:hAnsi="Times New Roman" w:cs="Times New Roman"/>
              </w:rPr>
              <w:t>«____»__________ ___</w:t>
            </w:r>
          </w:p>
        </w:tc>
      </w:tr>
      <w:tr w:rsidR="00876E46" w:rsidRPr="00761C07" w14:paraId="5718B4E6" w14:textId="77777777" w:rsidTr="00326BF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3CB7CE99" w14:textId="77777777" w:rsidR="00876E46" w:rsidRPr="00761C07" w:rsidRDefault="00876E46" w:rsidP="00E330D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27D970D" w14:textId="77777777" w:rsidR="00876E46" w:rsidRPr="00761C07" w:rsidRDefault="00876E46" w:rsidP="00E330D3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49C206" w14:textId="77777777" w:rsidR="00E84364" w:rsidRPr="00E330D3" w:rsidRDefault="00E84364" w:rsidP="00E330D3">
      <w:pPr>
        <w:rPr>
          <w:rFonts w:ascii="Times New Roman" w:hAnsi="Times New Roman" w:cs="Times New Roman"/>
        </w:rPr>
      </w:pPr>
    </w:p>
    <w:bookmarkEnd w:id="0"/>
    <w:p w14:paraId="18A51DC6" w14:textId="77777777" w:rsidR="00E84364" w:rsidRPr="002331C7" w:rsidRDefault="00E84364" w:rsidP="00A54FB1">
      <w:pPr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CF3598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общеразвивающего вида № 24  ИНН 2340018841, в лице </w:t>
      </w:r>
      <w:r w:rsidRPr="00CF3598">
        <w:rPr>
          <w:rFonts w:ascii="Times New Roman" w:hAnsi="Times New Roman" w:cs="Times New Roman"/>
          <w:b/>
          <w:sz w:val="20"/>
          <w:szCs w:val="20"/>
        </w:rPr>
        <w:t>заведующего Снежко Юлии Евгеньевны</w:t>
      </w:r>
      <w:r w:rsidRPr="00CF3598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от 18.01.2018 года именуемый в дальнейшем «Работодатель», с одной стороны и </w:t>
      </w:r>
      <w:r w:rsidRPr="002331C7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</w:t>
      </w:r>
      <w:r w:rsidRPr="00CF3598">
        <w:rPr>
          <w:rFonts w:ascii="Times New Roman" w:hAnsi="Times New Roman" w:cs="Times New Roman"/>
          <w:sz w:val="20"/>
          <w:szCs w:val="20"/>
          <w:u w:val="single"/>
        </w:rPr>
        <w:t xml:space="preserve"> паспорт: серия </w:t>
      </w:r>
      <w:r w:rsidRPr="002331C7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Pr="00CF3598">
        <w:rPr>
          <w:rFonts w:ascii="Times New Roman" w:hAnsi="Times New Roman" w:cs="Times New Roman"/>
          <w:sz w:val="20"/>
          <w:szCs w:val="20"/>
          <w:u w:val="single"/>
        </w:rPr>
        <w:t xml:space="preserve"> № </w:t>
      </w:r>
      <w:r w:rsidRPr="002331C7">
        <w:rPr>
          <w:rFonts w:ascii="Times New Roman" w:hAnsi="Times New Roman" w:cs="Times New Roman"/>
          <w:sz w:val="20"/>
          <w:szCs w:val="20"/>
          <w:u w:val="single"/>
        </w:rPr>
        <w:t>__________</w:t>
      </w:r>
      <w:r w:rsidRPr="00CF35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331C7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_____________________________________________________________________ </w:t>
      </w:r>
      <w:r w:rsidRPr="00CF35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331C7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CF3598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r w:rsidRPr="002331C7">
        <w:rPr>
          <w:rFonts w:ascii="Times New Roman" w:hAnsi="Times New Roman" w:cs="Times New Roman"/>
          <w:sz w:val="20"/>
          <w:szCs w:val="20"/>
          <w:u w:val="single"/>
        </w:rPr>
        <w:t>____________</w:t>
      </w:r>
      <w:r w:rsidRPr="00CF3598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173F43F" w14:textId="77777777" w:rsidR="00E84364" w:rsidRPr="00CF3598" w:rsidRDefault="00E84364" w:rsidP="00A54FB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CF35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[</w:t>
      </w:r>
      <w:r w:rsidRPr="00CF3598">
        <w:rPr>
          <w:rStyle w:val="a6"/>
          <w:rFonts w:ascii="Times New Roman" w:hAnsi="Times New Roman" w:cs="Times New Roman"/>
          <w:bCs/>
          <w:sz w:val="16"/>
          <w:szCs w:val="16"/>
        </w:rPr>
        <w:t>Ф. И. О. работника, паспорт</w:t>
      </w:r>
      <w:r w:rsidRPr="00CF3598">
        <w:rPr>
          <w:rFonts w:ascii="Times New Roman" w:hAnsi="Times New Roman" w:cs="Times New Roman"/>
          <w:sz w:val="16"/>
          <w:szCs w:val="16"/>
        </w:rPr>
        <w:t xml:space="preserve">],  </w:t>
      </w:r>
    </w:p>
    <w:p w14:paraId="286DDB05" w14:textId="77777777" w:rsidR="00E84364" w:rsidRPr="00CF3598" w:rsidRDefault="00E84364" w:rsidP="00A54FB1">
      <w:pPr>
        <w:ind w:firstLine="0"/>
        <w:rPr>
          <w:sz w:val="20"/>
          <w:szCs w:val="20"/>
        </w:rPr>
      </w:pPr>
      <w:r w:rsidRPr="00CF3598">
        <w:rPr>
          <w:rFonts w:ascii="Times New Roman" w:hAnsi="Times New Roman" w:cs="Times New Roman"/>
          <w:spacing w:val="2"/>
          <w:sz w:val="20"/>
          <w:szCs w:val="20"/>
        </w:rPr>
        <w:t xml:space="preserve">именуемая в дальнейшем «Работник», </w:t>
      </w:r>
      <w:r w:rsidRPr="00CF3598">
        <w:rPr>
          <w:rFonts w:ascii="Times New Roman" w:hAnsi="Times New Roman" w:cs="Times New Roman"/>
          <w:sz w:val="20"/>
          <w:szCs w:val="20"/>
        </w:rPr>
        <w:t>с другой стороны, вместе именуемые "Стороны", заключили настоящий договор о нижеследующем:</w:t>
      </w:r>
    </w:p>
    <w:p w14:paraId="19782942" w14:textId="77777777" w:rsidR="00E84364" w:rsidRPr="00E330D3" w:rsidRDefault="00E84364" w:rsidP="00A54FB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330D3">
        <w:rPr>
          <w:sz w:val="28"/>
          <w:szCs w:val="28"/>
        </w:rPr>
        <w:t>1. Предмет договора</w:t>
      </w:r>
    </w:p>
    <w:p w14:paraId="31D385AB" w14:textId="77777777" w:rsidR="00E84364" w:rsidRPr="001F26EC" w:rsidRDefault="00E84364" w:rsidP="00A54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6EC">
        <w:rPr>
          <w:rFonts w:ascii="Times New Roman" w:hAnsi="Times New Roman" w:cs="Times New Roman"/>
        </w:rPr>
        <w:t xml:space="preserve">1.1. По настоящему трудовому договору Работник обязуется выполнять обязанности по профессии/должности </w:t>
      </w:r>
      <w:r w:rsidRPr="00A54FB1">
        <w:rPr>
          <w:rFonts w:ascii="Times New Roman" w:hAnsi="Times New Roman" w:cs="Times New Roman"/>
          <w:b/>
        </w:rPr>
        <w:t>старшая медсестра</w:t>
      </w:r>
      <w:r>
        <w:rPr>
          <w:rFonts w:ascii="Times New Roman" w:hAnsi="Times New Roman" w:cs="Times New Roman"/>
        </w:rPr>
        <w:t xml:space="preserve"> </w:t>
      </w:r>
      <w:r w:rsidRPr="00A54FB1">
        <w:rPr>
          <w:rFonts w:ascii="Times New Roman" w:hAnsi="Times New Roman" w:cs="Times New Roman"/>
          <w:u w:val="single"/>
        </w:rPr>
        <w:t>Муниципального бюджетного дошкольного образовательного учреждения детского сада общеразвивающего вида № 24, расположенного по адресу: Краснодарский край, Кущёвский район, ст-ца Кущёвская, микрорайон Кущёвская-2,ДОС № 7</w:t>
      </w:r>
      <w:r w:rsidRPr="00A54FB1">
        <w:rPr>
          <w:rFonts w:ascii="Times New Roman" w:hAnsi="Times New Roman" w:cs="Times New Roman"/>
        </w:rPr>
        <w:t>,</w:t>
      </w:r>
      <w:r w:rsidRPr="001F26EC">
        <w:rPr>
          <w:rFonts w:ascii="Times New Roman" w:hAnsi="Times New Roman" w:cs="Times New Roman"/>
        </w:rPr>
        <w:t xml:space="preserve"> а Работодатель обязуется обеспечивать Работнику необходимые условия труда, предусмотренные </w:t>
      </w:r>
      <w:hyperlink r:id="rId5" w:history="1">
        <w:r w:rsidRPr="001F26EC">
          <w:rPr>
            <w:rStyle w:val="a7"/>
            <w:rFonts w:ascii="Times New Roman" w:hAnsi="Times New Roman"/>
          </w:rPr>
          <w:t>трудовым законодательством</w:t>
        </w:r>
      </w:hyperlink>
      <w:r w:rsidRPr="001F26EC">
        <w:rPr>
          <w:rFonts w:ascii="Times New Roman" w:hAnsi="Times New Roman" w:cs="Times New Roman"/>
        </w:rPr>
        <w:t>, а также своевременную и полную выплату заработной платы.</w:t>
      </w:r>
    </w:p>
    <w:p w14:paraId="1ABBCFE8" w14:textId="77777777" w:rsidR="00E84364" w:rsidRPr="00A54FB1" w:rsidRDefault="00E84364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1.2. Работа по настоящему договору является для Работника </w:t>
      </w:r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основным местом работы. </w:t>
      </w:r>
      <w:r w:rsidRPr="00A54FB1">
        <w:rPr>
          <w:rFonts w:ascii="Times New Roman" w:hAnsi="Times New Roman" w:cs="Times New Roman"/>
          <w:sz w:val="20"/>
          <w:szCs w:val="20"/>
        </w:rPr>
        <w:t xml:space="preserve">Работник обязуется лично выполнять следующую работу в соответствии с условиями настоящего трудового договора: </w:t>
      </w:r>
    </w:p>
    <w:p w14:paraId="3223C881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1.2.1 Обеспечивает: </w:t>
      </w:r>
    </w:p>
    <w:p w14:paraId="21CFD2CF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соблюдение санитарно-противоэпидемиологического режима в МБДОУ д/с ОВ № 24;</w:t>
      </w:r>
    </w:p>
    <w:p w14:paraId="3CD70FCA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-изоляцию заболевших детей;</w:t>
      </w:r>
    </w:p>
    <w:p w14:paraId="218581E4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организацию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профилактических  мероприятий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;</w:t>
      </w:r>
    </w:p>
    <w:p w14:paraId="19D4C293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-регулярную связь с детской поликлиникой с целью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своевременного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ознакомления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с эпидемиологической обстановкой в районе;</w:t>
      </w:r>
    </w:p>
    <w:p w14:paraId="12394477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-ежедневный обход групп с целью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контроля  за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состоянием здоровья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детей и работников;</w:t>
      </w:r>
    </w:p>
    <w:p w14:paraId="3A045283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контроль за организацией питания в группах.</w:t>
      </w:r>
    </w:p>
    <w:p w14:paraId="52DE37CB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1.2.2 Осуществляет: </w:t>
      </w:r>
    </w:p>
    <w:p w14:paraId="320F362C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подготовку детей к врачебному осмотру, забор биологических материалов для лабораторных исследований; </w:t>
      </w:r>
    </w:p>
    <w:p w14:paraId="0C9DFE25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учёт, хранение, использование лекарственных средств и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этилового  спирта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;</w:t>
      </w:r>
    </w:p>
    <w:p w14:paraId="242B81D9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-сбор и утилизацию медицинских отходов;</w:t>
      </w:r>
    </w:p>
    <w:p w14:paraId="34212259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утренний приём, термометрию и другие мероприятия в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отношении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детей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, пришедших после болезни и бывших в контакте с инфекционными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больными; </w:t>
      </w:r>
    </w:p>
    <w:p w14:paraId="762F72DE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заполнение соответствующей документации в соответствии с номенклатурой дел в организации; </w:t>
      </w:r>
    </w:p>
    <w:p w14:paraId="155693E1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-выдачу рекомендаций специалистам и воспитателям по нагрузке детей в организованных формах обучения в соответствии с группами здоровья; </w:t>
      </w:r>
    </w:p>
    <w:p w14:paraId="3573E180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-мероприятия по профилактике травматизма и отравления; </w:t>
      </w:r>
    </w:p>
    <w:p w14:paraId="399EBF45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-медико-педагогический контроль совместно со старшим воспитателем</w:t>
      </w:r>
    </w:p>
    <w:p w14:paraId="1A1C96C1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(либо заведующей) по оценке физической нагрузки на занятиях по физической культуре; </w:t>
      </w:r>
    </w:p>
    <w:p w14:paraId="55D0380A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оказание доврачебной помощи детям и сотрудникам в случае острого заболевания или травмы; </w:t>
      </w:r>
    </w:p>
    <w:p w14:paraId="3002ADE0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мероприятия для планового профилактического медицинского осмотра работников.</w:t>
      </w:r>
    </w:p>
    <w:p w14:paraId="71D546D5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1.2.3 Организует: </w:t>
      </w:r>
    </w:p>
    <w:p w14:paraId="1E0B5F21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проведение текущей дезинфекции;</w:t>
      </w:r>
    </w:p>
    <w:p w14:paraId="354D314E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медицинский уход за детьми, находящимися в изоляторе;</w:t>
      </w:r>
    </w:p>
    <w:p w14:paraId="6D695FA4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осмотр детей перед прививками и подготовка их к врачебному осмотру. </w:t>
      </w:r>
    </w:p>
    <w:p w14:paraId="7E86FC67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1.2.4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Контролирует:-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санитарное состояние помещений и участков детского сада; - ежедневный утренний приём детей, проводимый воспитателями групп, организацию утреннего фильтра детей в группе раннего возраста в случаях карантина, проверяет и обеспечивает оснащение шпателями, термометрами; </w:t>
      </w:r>
    </w:p>
    <w:p w14:paraId="1B8DF5EE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0205E57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состояние здоровья детей после прививки, регистрацию местной и общей реакции на прививку; </w:t>
      </w:r>
    </w:p>
    <w:p w14:paraId="64CFEFE4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проведение всех режимных моментов; </w:t>
      </w:r>
    </w:p>
    <w:p w14:paraId="1832F830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соблюдение режима дня, проведение утренней гимнастики, прогулок, мероприятий по профилактике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 xml:space="preserve">травматизма и отравлений; </w:t>
      </w:r>
    </w:p>
    <w:p w14:paraId="766814AA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-уборку, проветривание, освещение, оборудование групповых помещений и территории; </w:t>
      </w:r>
    </w:p>
    <w:p w14:paraId="11EDA5B0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-индивидуализацию постельных принадлежностей, полотенец, шкафов для одежды и другой мебели; </w:t>
      </w:r>
    </w:p>
    <w:p w14:paraId="64FA0203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обработку посуды, горшков, игрушек, мебели и т.д.;</w:t>
      </w:r>
    </w:p>
    <w:p w14:paraId="662C2C51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-организацию физического воспитания,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закаливающих  процедур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в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МБДОУ д/с ОВ №24;</w:t>
      </w:r>
    </w:p>
    <w:p w14:paraId="47AD0999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соблюдение маркировки уборочного и кухонного инвентаря;</w:t>
      </w:r>
    </w:p>
    <w:p w14:paraId="54561B2E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 соблюдение СанПиН в МБДОУ д/с ОВ № 24;</w:t>
      </w:r>
    </w:p>
    <w:p w14:paraId="065DA36F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качество доставляемых продуктов (выборочно), их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правильное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хранение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 соблюдение сроков реализации (совместно с комиссией по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вопросам за организацию питания); </w:t>
      </w:r>
    </w:p>
    <w:p w14:paraId="51538621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-качество приготовления пищи с соблюдением натуральных норм продуктов; </w:t>
      </w:r>
    </w:p>
    <w:p w14:paraId="0C4D91A8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 организацию питания в группах;</w:t>
      </w:r>
    </w:p>
    <w:p w14:paraId="16D9A291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своевременное прохождение работниками МБДОУ д/с ОВ №24</w:t>
      </w:r>
    </w:p>
    <w:p w14:paraId="363E418F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периодических медицинских осмотров и диспансеризации.</w:t>
      </w:r>
    </w:p>
    <w:p w14:paraId="0D65DD39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1.2.5  Готовит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: </w:t>
      </w:r>
    </w:p>
    <w:p w14:paraId="17E4981F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-детей к доврачебному осмотру;</w:t>
      </w:r>
    </w:p>
    <w:p w14:paraId="37AC8A85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-заявки на медикаменты, </w:t>
      </w:r>
      <w:proofErr w:type="spell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бакпрепараты</w:t>
      </w:r>
      <w:proofErr w:type="spell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дезинфекционные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средства,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медицинские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инструменты и аппаратуру; </w:t>
      </w:r>
    </w:p>
    <w:p w14:paraId="714ADF10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</w:t>
      </w:r>
      <w:proofErr w:type="spell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дезрастворы</w:t>
      </w:r>
      <w:proofErr w:type="spell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</w:p>
    <w:p w14:paraId="605C6557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1.2.6 Проводит: </w:t>
      </w:r>
    </w:p>
    <w:p w14:paraId="53A8B69C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систематический медицинский осмотр, определение массы тела,</w:t>
      </w:r>
    </w:p>
    <w:p w14:paraId="0A72701E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антропометрические измерения детей (как минимум 2 раза в год); </w:t>
      </w:r>
    </w:p>
    <w:p w14:paraId="6343E286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учет отсутствующих по болезни, изолирует заболевших детей;</w:t>
      </w:r>
    </w:p>
    <w:p w14:paraId="3E560E4A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ежедневный обход групп с целью контроля санитарного состояния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и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ведения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табеля посещаемости;</w:t>
      </w:r>
    </w:p>
    <w:p w14:paraId="066EFE09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-осмотр детей при подозрении на острое заболевание и находящихся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в </w:t>
      </w:r>
      <w:r w:rsidRPr="00A54FB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изоляторе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;</w:t>
      </w:r>
    </w:p>
    <w:p w14:paraId="6B1447E1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санитарно-просветительскую работу среди работников МБДОУ д/с ОВ № 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24  и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родителей;</w:t>
      </w:r>
    </w:p>
    <w:p w14:paraId="04166DD1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-оздоровительно-профилактические и закаливающие мероприятия;</w:t>
      </w:r>
    </w:p>
    <w:p w14:paraId="6B7F8DC4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ежегодную диспансеризацию детей </w:t>
      </w:r>
      <w:proofErr w:type="spell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декретивных</w:t>
      </w:r>
      <w:proofErr w:type="spell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возрастов;</w:t>
      </w:r>
    </w:p>
    <w:p w14:paraId="176E83CE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инструктаж по соблюдению санитарно-эпидемиологического режима с педагогами и обслуживающим персоналом.</w:t>
      </w:r>
    </w:p>
    <w:p w14:paraId="05C32306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1.2.7 Планирует: </w:t>
      </w:r>
    </w:p>
    <w:p w14:paraId="2A233E99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-плановую вакцинацию детей и вакцинацию по эпидемиологическим показаниям; </w:t>
      </w:r>
    </w:p>
    <w:p w14:paraId="25254DDF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-совместно со старшим воспитателем (заведующим) комплекс</w:t>
      </w:r>
    </w:p>
    <w:p w14:paraId="23293922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мероприятий, направленных на благоприятное течение периода адаптации; </w:t>
      </w:r>
    </w:p>
    <w:p w14:paraId="7F818E03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-летнюю оздоровительную компанию совместно со старшим воспитателем (заведующим).</w:t>
      </w:r>
    </w:p>
    <w:p w14:paraId="2831FFEE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1.2.8 Соблюдает профессиональную этику, сохраняет профессиональную</w:t>
      </w:r>
    </w:p>
    <w:p w14:paraId="2134043C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тайну, исходя из принципов информационной конфиденциальности, не распространяет сведения, если ознакомление с ними не является</w:t>
      </w:r>
    </w:p>
    <w:p w14:paraId="6393432B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необходимым для решения конкретных проблем и может нанести ущерб ребенку и его окружению.</w:t>
      </w:r>
    </w:p>
    <w:p w14:paraId="2384AC81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1.2.9 Участвует: </w:t>
      </w:r>
    </w:p>
    <w:p w14:paraId="33DA8936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в совместной работе с педиатром по детям, состоящим на диспансерном учете; </w:t>
      </w:r>
    </w:p>
    <w:p w14:paraId="61CEA6DF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 в педагогических советах, посвященных проблеме физического развития и здоровья детей; </w:t>
      </w:r>
    </w:p>
    <w:p w14:paraId="4FE49313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реализации годового плана организации в образовательной области «Физическое развитие»; </w:t>
      </w:r>
    </w:p>
    <w:p w14:paraId="0EEB267C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-составлении гибкого режима дня, расписания непосредственно образовательной деятельности и режима двигательной активности детей; </w:t>
      </w:r>
    </w:p>
    <w:p w14:paraId="6E3009B5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 рейдах (</w:t>
      </w:r>
      <w:proofErr w:type="gramStart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посещение  ребенка</w:t>
      </w:r>
      <w:proofErr w:type="gramEnd"/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на дому), смотрах-конкурсах, родительских собраниях и иных формах работы МБДОУ д/с ОВ № 24.</w:t>
      </w:r>
    </w:p>
    <w:p w14:paraId="43F15A77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1.2.10 Ведет: </w:t>
      </w:r>
    </w:p>
    <w:p w14:paraId="1D286EDC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- медицинскую документацию в соответствии с номенклатурой дел,</w:t>
      </w:r>
    </w:p>
    <w:p w14:paraId="3331A96B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утвержденной в организации приказом заведующей; </w:t>
      </w:r>
    </w:p>
    <w:p w14:paraId="133D29E4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-экран состояния заболеваемости по группам;</w:t>
      </w:r>
    </w:p>
    <w:p w14:paraId="2C7CD643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- учет посещаемости детей. </w:t>
      </w:r>
    </w:p>
    <w:p w14:paraId="4C34984A" w14:textId="77777777" w:rsidR="00E84364" w:rsidRPr="00A54FB1" w:rsidRDefault="00E84364" w:rsidP="00A54FB1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1.2.11 Своевременно информирует заведующего и воспитателей о состоянии здоровья детей.</w:t>
      </w:r>
    </w:p>
    <w:p w14:paraId="18C32175" w14:textId="77777777" w:rsidR="00E84364" w:rsidRPr="00A54FB1" w:rsidRDefault="00E84364" w:rsidP="004A15D6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1.2.12 Повышает свою квалификацию в соответствии с требованиями </w:t>
      </w:r>
      <w:proofErr w:type="gramStart"/>
      <w:r w:rsidRPr="00A54FB1">
        <w:rPr>
          <w:rFonts w:ascii="Times New Roman" w:hAnsi="Times New Roman" w:cs="Times New Roman"/>
          <w:sz w:val="20"/>
          <w:szCs w:val="20"/>
          <w:u w:val="single"/>
        </w:rPr>
        <w:t>не  реже</w:t>
      </w:r>
      <w:proofErr w:type="gramEnd"/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 один  раз  в пять лет.                                                                                     </w:t>
      </w:r>
    </w:p>
    <w:p w14:paraId="10E73F6D" w14:textId="77777777" w:rsidR="00E84364" w:rsidRPr="00E330D3" w:rsidRDefault="00E84364" w:rsidP="00E330D3">
      <w:pPr>
        <w:rPr>
          <w:rFonts w:ascii="Times New Roman" w:hAnsi="Times New Roman" w:cs="Times New Roman"/>
        </w:rPr>
      </w:pPr>
      <w:r w:rsidRPr="00A54FB1">
        <w:rPr>
          <w:rFonts w:ascii="Times New Roman" w:hAnsi="Times New Roman" w:cs="Times New Roman"/>
          <w:sz w:val="20"/>
          <w:szCs w:val="20"/>
        </w:rPr>
        <w:t>1.3. Условия труда на рабочем месте по степени вредности и (или) опасности являются____</w:t>
      </w:r>
      <w:r w:rsidRPr="00A54FB1">
        <w:rPr>
          <w:rFonts w:ascii="Times New Roman" w:hAnsi="Times New Roman" w:cs="Times New Roman"/>
          <w:sz w:val="20"/>
          <w:szCs w:val="20"/>
          <w:u w:val="single"/>
        </w:rPr>
        <w:t>допустимыми</w:t>
      </w:r>
      <w:r w:rsidRPr="00A54FB1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1278FBBD" w14:textId="77777777" w:rsidR="00E84364" w:rsidRPr="00E330D3" w:rsidRDefault="00E84364" w:rsidP="00E330D3">
      <w:pPr>
        <w:rPr>
          <w:rFonts w:ascii="Times New Roman" w:hAnsi="Times New Roman" w:cs="Times New Roman"/>
          <w:sz w:val="12"/>
          <w:szCs w:val="12"/>
        </w:rPr>
      </w:pPr>
      <w:r w:rsidRPr="00E330D3">
        <w:rPr>
          <w:rFonts w:ascii="Times New Roman" w:hAnsi="Times New Roman" w:cs="Times New Roman"/>
        </w:rPr>
        <w:t xml:space="preserve">                      [</w:t>
      </w:r>
      <w:r w:rsidRPr="00E330D3">
        <w:rPr>
          <w:rStyle w:val="a6"/>
          <w:rFonts w:ascii="Times New Roman" w:hAnsi="Times New Roman" w:cs="Times New Roman"/>
          <w:sz w:val="12"/>
          <w:szCs w:val="12"/>
        </w:rPr>
        <w:t>оптимальными (1 класс)/допустимыми (2 класс)/вредными (указать класс и подкласс вредности)/опасными (4 класс)</w:t>
      </w:r>
      <w:r w:rsidRPr="00E330D3">
        <w:rPr>
          <w:rFonts w:ascii="Times New Roman" w:hAnsi="Times New Roman" w:cs="Times New Roman"/>
          <w:sz w:val="12"/>
          <w:szCs w:val="12"/>
        </w:rPr>
        <w:t>].</w:t>
      </w:r>
    </w:p>
    <w:p w14:paraId="465E2B8C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1.4. Нормы выдачи смывающих и (или) обезвреживающих средств, соответствующие условиям труда на рабочем месте Работника, (на месяц):</w:t>
      </w:r>
    </w:p>
    <w:p w14:paraId="25B961F1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712"/>
      </w:tblGrid>
      <w:tr w:rsidR="00E84364" w:rsidRPr="00A54FB1" w14:paraId="2813160B" w14:textId="77777777" w:rsidTr="00326BF1">
        <w:tc>
          <w:tcPr>
            <w:tcW w:w="7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EF2A59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</w:rPr>
              <w:t>защитные средства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88355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64" w:rsidRPr="00A54FB1" w14:paraId="56B9E032" w14:textId="77777777" w:rsidTr="00326BF1">
        <w:tc>
          <w:tcPr>
            <w:tcW w:w="7290" w:type="dxa"/>
            <w:tcBorders>
              <w:top w:val="nil"/>
              <w:bottom w:val="single" w:sz="4" w:space="0" w:color="auto"/>
              <w:right w:val="nil"/>
            </w:tcBorders>
          </w:tcPr>
          <w:p w14:paraId="7F416661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очищающие средства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0194E6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64" w:rsidRPr="00A54FB1" w14:paraId="211F1E9C" w14:textId="77777777" w:rsidTr="00326BF1">
        <w:tc>
          <w:tcPr>
            <w:tcW w:w="7290" w:type="dxa"/>
            <w:tcBorders>
              <w:top w:val="nil"/>
              <w:bottom w:val="single" w:sz="4" w:space="0" w:color="auto"/>
              <w:right w:val="nil"/>
            </w:tcBorders>
          </w:tcPr>
          <w:p w14:paraId="33DAB130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</w:rPr>
              <w:t>средства восстанавливающего, регенерирующего действия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CC3BCD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E6192B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</w:p>
    <w:p w14:paraId="33605FF0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1.5. Срок испытания при приеме на работу составляет [</w:t>
      </w:r>
      <w:r w:rsidRPr="00A54FB1">
        <w:rPr>
          <w:rStyle w:val="a6"/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A54FB1">
        <w:rPr>
          <w:rFonts w:ascii="Times New Roman" w:hAnsi="Times New Roman" w:cs="Times New Roman"/>
          <w:sz w:val="20"/>
          <w:szCs w:val="20"/>
        </w:rPr>
        <w:t>]./</w:t>
      </w:r>
      <w:proofErr w:type="gramEnd"/>
      <w:r w:rsidRPr="00A54FB1">
        <w:rPr>
          <w:rFonts w:ascii="Times New Roman" w:hAnsi="Times New Roman" w:cs="Times New Roman"/>
          <w:sz w:val="20"/>
          <w:szCs w:val="20"/>
        </w:rPr>
        <w:t>Работник принимается на работу без испытания.</w:t>
      </w:r>
    </w:p>
    <w:p w14:paraId="134D4173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  <w:u w:val="single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1.6. Трудовой договор заключен </w:t>
      </w:r>
      <w:r w:rsidRPr="00A54FB1">
        <w:rPr>
          <w:rFonts w:ascii="Times New Roman" w:hAnsi="Times New Roman" w:cs="Times New Roman"/>
          <w:sz w:val="20"/>
          <w:szCs w:val="20"/>
          <w:u w:val="single"/>
        </w:rPr>
        <w:t>на неопределенный срок.</w:t>
      </w:r>
    </w:p>
    <w:p w14:paraId="15D4824A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1.7. Работник обязан приступить к работе с _________________.</w:t>
      </w:r>
    </w:p>
    <w:p w14:paraId="14971C7D" w14:textId="77777777" w:rsidR="00E84364" w:rsidRPr="00A54FB1" w:rsidRDefault="00E84364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1" w:name="sub_200"/>
      <w:r w:rsidRPr="00A54FB1">
        <w:rPr>
          <w:sz w:val="20"/>
          <w:szCs w:val="20"/>
        </w:rPr>
        <w:t>2. Права и обязанности работника</w:t>
      </w:r>
      <w:bookmarkEnd w:id="1"/>
    </w:p>
    <w:p w14:paraId="042CA57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2.1. Работник имеет право на:</w:t>
      </w:r>
    </w:p>
    <w:p w14:paraId="3FD415E7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6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465912B0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предоставление ему работы, обусловленной трудовым договором;</w:t>
      </w:r>
    </w:p>
    <w:p w14:paraId="622EC69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3786B60D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602E6F7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78636E30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полную достоверную информацию об условиях труда и требованиях охраны труда на рабочем месте;</w:t>
      </w:r>
    </w:p>
    <w:p w14:paraId="19872D30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подготовку и дополнительное профессиональное образование в порядке, установленном </w:t>
      </w:r>
      <w:hyperlink r:id="rId7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71DD46C1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50F03C6B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участие в управлении организацией в предусмотренных </w:t>
      </w:r>
      <w:hyperlink r:id="rId8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законами, при наличии - и коллективным договором формах;</w:t>
      </w:r>
    </w:p>
    <w:p w14:paraId="2B4ABAB3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6CE93918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защиту своих трудовых прав, свобод и законных интересов всеми не запрещенными законом способами;</w:t>
      </w:r>
    </w:p>
    <w:p w14:paraId="4A404647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разрешение индивидуальных и коллективных трудовых споров, включая право на забастовку, в порядке, установленном </w:t>
      </w:r>
      <w:hyperlink r:id="rId9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1ED4F5AD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hyperlink r:id="rId10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6AE1A631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обязательное социальное страхование в случаях, предусмотренных федеральными законами;</w:t>
      </w:r>
    </w:p>
    <w:p w14:paraId="6DB1966A" w14:textId="77777777" w:rsidR="00E84364" w:rsidRPr="00A54FB1" w:rsidRDefault="00E84364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осуществлять</w:t>
      </w:r>
      <w:r w:rsidRPr="00A54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иные права, предусмотренные действующим </w:t>
      </w:r>
      <w:hyperlink r:id="rId11" w:history="1">
        <w:r w:rsidRPr="00A54FB1">
          <w:rPr>
            <w:rStyle w:val="a7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A54FB1">
        <w:rPr>
          <w:rFonts w:ascii="Times New Roman" w:hAnsi="Times New Roman" w:cs="Times New Roman"/>
          <w:b/>
          <w:sz w:val="20"/>
          <w:szCs w:val="20"/>
        </w:rPr>
        <w:t>].</w:t>
      </w:r>
    </w:p>
    <w:p w14:paraId="50E46102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2.2. Работник обязан:</w:t>
      </w:r>
    </w:p>
    <w:p w14:paraId="646A7758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добросовестно исполнять свои трудовые обязанности, возложенные на него трудовым договором;</w:t>
      </w:r>
    </w:p>
    <w:p w14:paraId="6371613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соблюдать правила внутреннего трудового распорядка;</w:t>
      </w:r>
    </w:p>
    <w:p w14:paraId="0FAAF9DC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соблюдать трудовую дисциплину;</w:t>
      </w:r>
    </w:p>
    <w:p w14:paraId="2D402AF7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выполнять установленные нормы труда;</w:t>
      </w:r>
    </w:p>
    <w:p w14:paraId="11BD087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соблюдать требования по охране труда и обеспечению безопасности труда;</w:t>
      </w:r>
    </w:p>
    <w:p w14:paraId="1BFB9D8C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1ED7BA2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14:paraId="550E6B00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применять по назначению и в соответствии со </w:t>
      </w:r>
      <w:hyperlink r:id="rId12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Стандартом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смывающие и (или) обезвреживающие средства, выданные ему в установленном порядке;</w:t>
      </w:r>
    </w:p>
    <w:p w14:paraId="252BB53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</w:t>
      </w:r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иные обязанности, предусмотренные действующим </w:t>
      </w:r>
      <w:hyperlink r:id="rId13" w:history="1">
        <w:r w:rsidRPr="00A54FB1">
          <w:rPr>
            <w:rStyle w:val="a7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A54FB1">
        <w:rPr>
          <w:rFonts w:ascii="Times New Roman" w:hAnsi="Times New Roman" w:cs="Times New Roman"/>
          <w:sz w:val="20"/>
          <w:szCs w:val="20"/>
        </w:rPr>
        <w:t>.</w:t>
      </w:r>
    </w:p>
    <w:p w14:paraId="18D4E7FD" w14:textId="77777777" w:rsidR="00E84364" w:rsidRPr="00A54FB1" w:rsidRDefault="00E84364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2" w:name="sub_300"/>
      <w:r w:rsidRPr="00A54FB1">
        <w:rPr>
          <w:sz w:val="20"/>
          <w:szCs w:val="20"/>
        </w:rPr>
        <w:t>3. Права и обязанности работодателя</w:t>
      </w:r>
      <w:bookmarkEnd w:id="2"/>
    </w:p>
    <w:p w14:paraId="3AD48DEE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3.1. Работодатель имеет право:</w:t>
      </w:r>
    </w:p>
    <w:p w14:paraId="0755C612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заключать, изменять и расторгать трудовой договор с Работником в порядке и на условиях, которые установлены </w:t>
      </w:r>
      <w:hyperlink r:id="rId14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009C558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вести коллективные переговоры и заключать коллективные договоры;</w:t>
      </w:r>
    </w:p>
    <w:p w14:paraId="08896C8B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поощрять Работника за добросовестный эффективный труд;</w:t>
      </w:r>
    </w:p>
    <w:p w14:paraId="1B15BDD5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lastRenderedPageBreak/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14:paraId="2C204F3D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14:paraId="6E8C917D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принимать локальные нормативные акты;</w:t>
      </w:r>
    </w:p>
    <w:p w14:paraId="21B6650E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создавать объединения работодателей в целях представительства и защиты своих интересов и вступать в них;</w:t>
      </w:r>
    </w:p>
    <w:p w14:paraId="6D4F96E3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создавать производственный совет;</w:t>
      </w:r>
    </w:p>
    <w:p w14:paraId="215C6346" w14:textId="77777777" w:rsidR="00E84364" w:rsidRPr="00A54FB1" w:rsidRDefault="00E84364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осуществлять </w:t>
      </w:r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иные права, предусмотренные действующим </w:t>
      </w:r>
      <w:hyperlink r:id="rId15" w:history="1">
        <w:r w:rsidRPr="00A54FB1">
          <w:rPr>
            <w:rStyle w:val="a7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A54FB1">
        <w:rPr>
          <w:rFonts w:ascii="Times New Roman" w:hAnsi="Times New Roman" w:cs="Times New Roman"/>
          <w:b/>
          <w:sz w:val="20"/>
          <w:szCs w:val="20"/>
        </w:rPr>
        <w:t>.</w:t>
      </w:r>
    </w:p>
    <w:p w14:paraId="705941FA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3.2. Работодатель обязан:</w:t>
      </w:r>
    </w:p>
    <w:p w14:paraId="2B4513F3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соблюдать </w:t>
      </w:r>
      <w:hyperlink r:id="rId16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трудовое законодательство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и иные нормативные правовые акты, содержащие нормы трудового права, локальные нормативные акты, условия трудового договора;</w:t>
      </w:r>
    </w:p>
    <w:p w14:paraId="141B1C22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предоставить Работнику работу, обусловленную трудовым договором;</w:t>
      </w:r>
    </w:p>
    <w:p w14:paraId="6F13096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14:paraId="485DD34C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14:paraId="527FDAB5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обеспечивать Работнику равную оплату за труд равной ценности;</w:t>
      </w:r>
    </w:p>
    <w:p w14:paraId="0DF6324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выплачивать в полном размере причитающуюся Работнику заработную плату в сроки, установленные в соответствии с </w:t>
      </w:r>
      <w:hyperlink r:id="rId17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правилами внутреннего трудового распорядка, трудовым договором;</w:t>
      </w:r>
    </w:p>
    <w:p w14:paraId="38F30C62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18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РФ;</w:t>
      </w:r>
    </w:p>
    <w:p w14:paraId="5F2ECF7C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14:paraId="21DAB79E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5EC2EDA1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14:paraId="77233365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14:paraId="1C7797D7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создавать условия, обеспечивающие участие Работника в управлении организацией в формах, предусмотренных </w:t>
      </w:r>
      <w:hyperlink r:id="rId19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РФ;</w:t>
      </w:r>
    </w:p>
    <w:p w14:paraId="3308C72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обеспечивать бытовые нужды Работника, связанные с исполнением им трудовых обязанностей;</w:t>
      </w:r>
    </w:p>
    <w:p w14:paraId="72CE12C3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осуществлять обязательное социальное страхование Работника в порядке, установленном федеральными законами;</w:t>
      </w:r>
    </w:p>
    <w:p w14:paraId="66B2C7FC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20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РФ, другими федеральными законами и иными нормативными правовыми актами Российской Федерации;</w:t>
      </w:r>
    </w:p>
    <w:p w14:paraId="73AF063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предоставлять Работнику смывающие и (или) обезвреживающие средства в соответствии с </w:t>
      </w:r>
      <w:hyperlink r:id="rId21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Типовыми нормами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бесплатной выдачи работникам смывающих и (или) обезвреживающих средств;</w:t>
      </w:r>
    </w:p>
    <w:p w14:paraId="1C8DFC2B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- при выдаче смывающих и (или) обезвреживающих средств информировать Работника о правилах их применения;</w:t>
      </w:r>
    </w:p>
    <w:p w14:paraId="0E0FBA17" w14:textId="77777777" w:rsidR="00E84364" w:rsidRPr="00A54FB1" w:rsidRDefault="00E84364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- осуществлять </w:t>
      </w:r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иные обязанности, предусмотренные действующим </w:t>
      </w:r>
      <w:hyperlink r:id="rId22" w:history="1">
        <w:r w:rsidRPr="00A54FB1">
          <w:rPr>
            <w:rStyle w:val="a7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A54FB1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A54FB1">
        <w:rPr>
          <w:rFonts w:ascii="Times New Roman" w:hAnsi="Times New Roman" w:cs="Times New Roman"/>
          <w:b/>
          <w:sz w:val="20"/>
          <w:szCs w:val="20"/>
        </w:rPr>
        <w:t>.</w:t>
      </w:r>
    </w:p>
    <w:p w14:paraId="0C62CE3D" w14:textId="77777777" w:rsidR="00E84364" w:rsidRPr="00A54FB1" w:rsidRDefault="00E84364" w:rsidP="00672118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3" w:name="sub_400"/>
      <w:r w:rsidRPr="00A54FB1">
        <w:rPr>
          <w:sz w:val="20"/>
          <w:szCs w:val="20"/>
        </w:rPr>
        <w:t>4. Рабочее время и время отдыха</w:t>
      </w:r>
      <w:bookmarkEnd w:id="3"/>
    </w:p>
    <w:p w14:paraId="458EB162" w14:textId="77777777" w:rsidR="00E84364" w:rsidRPr="00A54FB1" w:rsidRDefault="00E84364" w:rsidP="004A15D6">
      <w:pPr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4.1. Работнику устанавливается </w:t>
      </w:r>
      <w:r w:rsidRPr="00A54FB1">
        <w:rPr>
          <w:rStyle w:val="a6"/>
          <w:rFonts w:ascii="Times New Roman" w:hAnsi="Times New Roman" w:cs="Times New Roman"/>
          <w:sz w:val="20"/>
          <w:szCs w:val="20"/>
        </w:rPr>
        <w:t>пятидневная рабочая неделя с двумя выходными днями – суббота и воскресенье</w:t>
      </w:r>
    </w:p>
    <w:p w14:paraId="0E37D16C" w14:textId="77777777" w:rsidR="00E84364" w:rsidRPr="00A54FB1" w:rsidRDefault="00E84364" w:rsidP="004A15D6">
      <w:pPr>
        <w:rPr>
          <w:rFonts w:ascii="Times New Roman" w:hAnsi="Times New Roman" w:cs="Times New Roman"/>
          <w:sz w:val="20"/>
          <w:szCs w:val="20"/>
          <w:u w:val="single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4.2. Работнику устанавливается следующая продолжительность рабочего времени (нормы часов работы за ставку) </w:t>
      </w:r>
      <w:proofErr w:type="gramStart"/>
      <w:r w:rsidRPr="00A54FB1">
        <w:rPr>
          <w:rFonts w:ascii="Times New Roman" w:hAnsi="Times New Roman" w:cs="Times New Roman"/>
          <w:sz w:val="20"/>
          <w:szCs w:val="20"/>
          <w:u w:val="single"/>
        </w:rPr>
        <w:t>нормальная  36</w:t>
      </w:r>
      <w:proofErr w:type="gramEnd"/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 ч.  в неделю                                                                                  </w:t>
      </w:r>
    </w:p>
    <w:p w14:paraId="0E69E764" w14:textId="77777777" w:rsidR="00E84364" w:rsidRPr="00A54FB1" w:rsidRDefault="00E84364" w:rsidP="004A15D6">
      <w:pPr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A54FB1">
        <w:rPr>
          <w:rFonts w:ascii="Times New Roman" w:hAnsi="Times New Roman" w:cs="Times New Roman"/>
          <w:i/>
          <w:sz w:val="20"/>
          <w:szCs w:val="20"/>
        </w:rPr>
        <w:lastRenderedPageBreak/>
        <w:t>(нормальная, сокращенная, неполное рабочее время)</w:t>
      </w:r>
    </w:p>
    <w:p w14:paraId="0FDEA1ED" w14:textId="77777777" w:rsidR="00E84364" w:rsidRPr="00A54FB1" w:rsidRDefault="00E84364" w:rsidP="009A3523">
      <w:pPr>
        <w:rPr>
          <w:rFonts w:ascii="Times New Roman" w:hAnsi="Times New Roman" w:cs="Times New Roman"/>
          <w:sz w:val="20"/>
          <w:szCs w:val="20"/>
          <w:u w:val="single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4.3. Время начала и окончания работы, время предоставления перерыва и его продолжительность с </w:t>
      </w:r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8.00.ч.   по 16.12 ч. </w:t>
      </w:r>
      <w:proofErr w:type="gramStart"/>
      <w:r w:rsidRPr="00A54FB1">
        <w:rPr>
          <w:rFonts w:ascii="Times New Roman" w:hAnsi="Times New Roman" w:cs="Times New Roman"/>
          <w:sz w:val="20"/>
          <w:szCs w:val="20"/>
          <w:u w:val="single"/>
        </w:rPr>
        <w:t>перерыв  с</w:t>
      </w:r>
      <w:proofErr w:type="gramEnd"/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 13.00 ч. по 14.00 ч. </w:t>
      </w:r>
      <w:r w:rsidRPr="00A54FB1">
        <w:rPr>
          <w:rFonts w:ascii="Times New Roman" w:hAnsi="Times New Roman" w:cs="Times New Roman"/>
          <w:sz w:val="20"/>
          <w:szCs w:val="20"/>
        </w:rPr>
        <w:t>устанавливаются правилами внутреннего трудового распорядка.</w:t>
      </w:r>
    </w:p>
    <w:p w14:paraId="6AF6B638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4.4. Работнику предоставляется ежегодный основной оплачиваемый отпуск продолжительностью </w:t>
      </w:r>
      <w:proofErr w:type="gramStart"/>
      <w:r w:rsidRPr="00A54FB1">
        <w:rPr>
          <w:rFonts w:ascii="Times New Roman" w:hAnsi="Times New Roman" w:cs="Times New Roman"/>
          <w:sz w:val="20"/>
          <w:szCs w:val="20"/>
        </w:rPr>
        <w:t>28  календарных</w:t>
      </w:r>
      <w:proofErr w:type="gramEnd"/>
      <w:r w:rsidRPr="00A54FB1">
        <w:rPr>
          <w:rFonts w:ascii="Times New Roman" w:hAnsi="Times New Roman" w:cs="Times New Roman"/>
          <w:sz w:val="20"/>
          <w:szCs w:val="20"/>
        </w:rPr>
        <w:t xml:space="preserve"> дней.</w:t>
      </w:r>
    </w:p>
    <w:p w14:paraId="1344B492" w14:textId="77777777" w:rsidR="00876E46" w:rsidRDefault="00E84364" w:rsidP="00876E46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4.5. Работнику предоставляется ежегодный дополнительный оплачиваемый отпуск продолжительностью ____ календарных дней _____________________</w:t>
      </w:r>
    </w:p>
    <w:p w14:paraId="0792F4E4" w14:textId="331A4E90" w:rsidR="00E84364" w:rsidRPr="00A54FB1" w:rsidRDefault="00E84364" w:rsidP="00876E46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[</w:t>
      </w:r>
      <w:r w:rsidRPr="00A54FB1">
        <w:rPr>
          <w:rStyle w:val="a6"/>
          <w:rFonts w:ascii="Times New Roman" w:hAnsi="Times New Roman" w:cs="Times New Roman"/>
          <w:sz w:val="20"/>
          <w:szCs w:val="20"/>
        </w:rPr>
        <w:t>указать основание предоставления дополнительного отпуска</w:t>
      </w:r>
      <w:r w:rsidRPr="00A54FB1">
        <w:rPr>
          <w:rFonts w:ascii="Times New Roman" w:hAnsi="Times New Roman" w:cs="Times New Roman"/>
          <w:sz w:val="20"/>
          <w:szCs w:val="20"/>
        </w:rPr>
        <w:t>].</w:t>
      </w:r>
    </w:p>
    <w:p w14:paraId="2BC97EE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6C1761D3" w14:textId="77777777" w:rsidR="00E84364" w:rsidRPr="00A54FB1" w:rsidRDefault="00E84364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4" w:name="sub_500"/>
      <w:r w:rsidRPr="00A54FB1">
        <w:rPr>
          <w:sz w:val="20"/>
          <w:szCs w:val="20"/>
        </w:rPr>
        <w:t>5. Условия оплаты труда</w:t>
      </w:r>
      <w:bookmarkEnd w:id="4"/>
    </w:p>
    <w:p w14:paraId="5810D509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5.1. Работнику устанавливается оклад 1,0 ставки в размере __________________ рублей.</w:t>
      </w:r>
    </w:p>
    <w:p w14:paraId="18C99E00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</w:p>
    <w:p w14:paraId="09BF36C7" w14:textId="77777777" w:rsidR="00E84364" w:rsidRPr="00A54FB1" w:rsidRDefault="00E84364" w:rsidP="00E330D3">
      <w:pPr>
        <w:rPr>
          <w:rStyle w:val="a6"/>
          <w:rFonts w:ascii="Times New Roman" w:hAnsi="Times New Roman" w:cs="Times New Roman"/>
          <w:sz w:val="20"/>
          <w:szCs w:val="20"/>
        </w:rPr>
      </w:pPr>
      <w:r w:rsidRPr="00A54FB1">
        <w:rPr>
          <w:rStyle w:val="a6"/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Style w:val="a6"/>
          <w:rFonts w:ascii="Times New Roman" w:hAnsi="Times New Roman" w:cs="Times New Roman"/>
          <w:sz w:val="20"/>
          <w:szCs w:val="20"/>
        </w:rPr>
        <w:t>_______________________________</w:t>
      </w:r>
    </w:p>
    <w:p w14:paraId="07A51C6E" w14:textId="77777777" w:rsidR="00E84364" w:rsidRPr="00A54FB1" w:rsidRDefault="00E84364" w:rsidP="00A54FB1">
      <w:pPr>
        <w:rPr>
          <w:rStyle w:val="a6"/>
          <w:rFonts w:ascii="Times New Roman" w:hAnsi="Times New Roman" w:cs="Times New Roman"/>
          <w:b w:val="0"/>
          <w:color w:val="auto"/>
          <w:sz w:val="20"/>
          <w:szCs w:val="20"/>
        </w:rPr>
      </w:pPr>
      <w:r w:rsidRPr="00A54FB1">
        <w:rPr>
          <w:rStyle w:val="a6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сумма цифрами и прописью</w:t>
      </w:r>
      <w:r w:rsidRPr="00A54FB1">
        <w:rPr>
          <w:rFonts w:ascii="Times New Roman" w:hAnsi="Times New Roman" w:cs="Times New Roman"/>
          <w:sz w:val="20"/>
          <w:szCs w:val="20"/>
        </w:rPr>
        <w:t xml:space="preserve">] </w:t>
      </w:r>
    </w:p>
    <w:p w14:paraId="64405AE9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Style w:val="a6"/>
          <w:rFonts w:ascii="Times New Roman" w:hAnsi="Times New Roman" w:cs="Times New Roman"/>
          <w:sz w:val="20"/>
          <w:szCs w:val="20"/>
        </w:rPr>
        <w:t xml:space="preserve">                  </w:t>
      </w:r>
      <w:r w:rsidRPr="00A54FB1">
        <w:rPr>
          <w:rFonts w:ascii="Times New Roman" w:hAnsi="Times New Roman" w:cs="Times New Roman"/>
          <w:sz w:val="20"/>
          <w:szCs w:val="20"/>
        </w:rPr>
        <w:t xml:space="preserve">5.2. 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 </w:t>
      </w:r>
    </w:p>
    <w:p w14:paraId="13EC8A45" w14:textId="77777777" w:rsidR="00E84364" w:rsidRPr="00A54FB1" w:rsidRDefault="00E84364" w:rsidP="00E330D3">
      <w:pPr>
        <w:pStyle w:val="aa"/>
        <w:spacing w:before="0" w:beforeAutospacing="0" w:after="0" w:afterAutospacing="0"/>
        <w:ind w:firstLine="567"/>
        <w:rPr>
          <w:sz w:val="20"/>
          <w:szCs w:val="20"/>
        </w:rPr>
      </w:pPr>
      <w:r w:rsidRPr="00A54FB1">
        <w:rPr>
          <w:sz w:val="20"/>
          <w:szCs w:val="20"/>
        </w:rPr>
        <w:t>К должностному окладу устанавливаются надбавки, доплаты за:</w:t>
      </w:r>
    </w:p>
    <w:p w14:paraId="74812293" w14:textId="77777777" w:rsidR="00E84364" w:rsidRPr="00A54FB1" w:rsidRDefault="00E84364" w:rsidP="00E330D3">
      <w:pPr>
        <w:pStyle w:val="aa"/>
        <w:spacing w:before="0" w:beforeAutospacing="0" w:after="0" w:afterAutospacing="0"/>
        <w:ind w:firstLine="567"/>
        <w:rPr>
          <w:sz w:val="20"/>
          <w:szCs w:val="20"/>
        </w:rPr>
      </w:pPr>
      <w:r w:rsidRPr="00A54FB1">
        <w:rPr>
          <w:sz w:val="20"/>
          <w:szCs w:val="20"/>
        </w:rPr>
        <w:t xml:space="preserve">5.2.1. За выслугу лет ______________ (Положение об оплате труда МБДОУ д/с ОВ № </w:t>
      </w:r>
      <w:proofErr w:type="gramStart"/>
      <w:r w:rsidRPr="00A54FB1">
        <w:rPr>
          <w:sz w:val="20"/>
          <w:szCs w:val="20"/>
        </w:rPr>
        <w:t>24  п.3.5</w:t>
      </w:r>
      <w:proofErr w:type="gramEnd"/>
      <w:r w:rsidRPr="00A54FB1">
        <w:rPr>
          <w:sz w:val="20"/>
          <w:szCs w:val="20"/>
        </w:rPr>
        <w:t>)</w:t>
      </w:r>
    </w:p>
    <w:p w14:paraId="1918535F" w14:textId="77777777" w:rsidR="00E84364" w:rsidRPr="00A54FB1" w:rsidRDefault="00E84364" w:rsidP="00E330D3">
      <w:pPr>
        <w:pStyle w:val="aa"/>
        <w:spacing w:before="0" w:beforeAutospacing="0" w:after="0" w:afterAutospacing="0"/>
        <w:ind w:firstLine="567"/>
        <w:rPr>
          <w:sz w:val="20"/>
          <w:szCs w:val="20"/>
        </w:rPr>
      </w:pPr>
      <w:r w:rsidRPr="00A54FB1">
        <w:rPr>
          <w:sz w:val="20"/>
          <w:szCs w:val="20"/>
        </w:rPr>
        <w:t>5.2.2. Компенсационная выплата за работу с вредными условиями труда (8%) ________ (Положение об оплате труда МБДОУ д/с ОВ №</w:t>
      </w:r>
      <w:proofErr w:type="gramStart"/>
      <w:r w:rsidRPr="00A54FB1">
        <w:rPr>
          <w:sz w:val="20"/>
          <w:szCs w:val="20"/>
        </w:rPr>
        <w:t>24  п.3.7</w:t>
      </w:r>
      <w:proofErr w:type="gramEnd"/>
      <w:r w:rsidRPr="00A54FB1">
        <w:rPr>
          <w:sz w:val="20"/>
          <w:szCs w:val="20"/>
        </w:rPr>
        <w:t>)</w:t>
      </w:r>
    </w:p>
    <w:p w14:paraId="554321A0" w14:textId="77777777" w:rsidR="00E84364" w:rsidRPr="00A54FB1" w:rsidRDefault="00E84364" w:rsidP="00052C00">
      <w:pPr>
        <w:pStyle w:val="aa"/>
        <w:spacing w:before="0" w:beforeAutospacing="0" w:after="0" w:afterAutospacing="0"/>
        <w:ind w:firstLine="567"/>
        <w:rPr>
          <w:sz w:val="20"/>
          <w:szCs w:val="20"/>
        </w:rPr>
      </w:pPr>
      <w:r w:rsidRPr="00A54FB1">
        <w:rPr>
          <w:sz w:val="20"/>
          <w:szCs w:val="20"/>
        </w:rPr>
        <w:t>5.2.3. За квалификационную категорию ______________ (Положение об оплате труда МБДОУ д/с ОВ №</w:t>
      </w:r>
      <w:proofErr w:type="gramStart"/>
      <w:r w:rsidRPr="00A54FB1">
        <w:rPr>
          <w:sz w:val="20"/>
          <w:szCs w:val="20"/>
        </w:rPr>
        <w:t>24  п</w:t>
      </w:r>
      <w:proofErr w:type="gramEnd"/>
      <w:r w:rsidRPr="00A54FB1">
        <w:rPr>
          <w:sz w:val="20"/>
          <w:szCs w:val="20"/>
        </w:rPr>
        <w:t xml:space="preserve"> 3.1.)</w:t>
      </w:r>
    </w:p>
    <w:p w14:paraId="0B6DE739" w14:textId="77777777" w:rsidR="00E84364" w:rsidRPr="00A54FB1" w:rsidRDefault="00E84364" w:rsidP="00052C00">
      <w:pPr>
        <w:pStyle w:val="aa"/>
        <w:spacing w:before="0" w:beforeAutospacing="0" w:after="0" w:afterAutospacing="0"/>
        <w:ind w:firstLine="567"/>
        <w:rPr>
          <w:sz w:val="20"/>
          <w:szCs w:val="20"/>
        </w:rPr>
      </w:pPr>
      <w:r w:rsidRPr="00A54FB1">
        <w:rPr>
          <w:sz w:val="20"/>
          <w:szCs w:val="20"/>
        </w:rPr>
        <w:t>5.2.4. за работу в сельской местности (25%) ________ (Положение об оплате труда МБДОУ д/с ОВ №</w:t>
      </w:r>
      <w:proofErr w:type="gramStart"/>
      <w:r w:rsidRPr="00A54FB1">
        <w:rPr>
          <w:sz w:val="20"/>
          <w:szCs w:val="20"/>
        </w:rPr>
        <w:t>24  п.4.6.</w:t>
      </w:r>
      <w:proofErr w:type="gramEnd"/>
      <w:r w:rsidRPr="00A54FB1">
        <w:rPr>
          <w:sz w:val="20"/>
          <w:szCs w:val="20"/>
        </w:rPr>
        <w:t>)</w:t>
      </w:r>
    </w:p>
    <w:p w14:paraId="124C1EFF" w14:textId="77777777" w:rsidR="00E84364" w:rsidRPr="00A54FB1" w:rsidRDefault="00E84364" w:rsidP="00E330D3">
      <w:pPr>
        <w:pStyle w:val="aa"/>
        <w:spacing w:before="0" w:beforeAutospacing="0" w:after="0" w:afterAutospacing="0"/>
        <w:ind w:firstLine="567"/>
        <w:rPr>
          <w:sz w:val="20"/>
          <w:szCs w:val="20"/>
        </w:rPr>
      </w:pPr>
      <w:r w:rsidRPr="00A54FB1">
        <w:rPr>
          <w:sz w:val="20"/>
          <w:szCs w:val="20"/>
        </w:rPr>
        <w:t>5.2.5. Стимулирующая доплата отдельным категориям работников_________ (Положение об оплате труда МБДОУ д/с ОВ №</w:t>
      </w:r>
      <w:proofErr w:type="gramStart"/>
      <w:r w:rsidRPr="00A54FB1">
        <w:rPr>
          <w:sz w:val="20"/>
          <w:szCs w:val="20"/>
        </w:rPr>
        <w:t>24  п.3.10</w:t>
      </w:r>
      <w:proofErr w:type="gramEnd"/>
      <w:r w:rsidRPr="00A54FB1">
        <w:rPr>
          <w:sz w:val="20"/>
          <w:szCs w:val="20"/>
        </w:rPr>
        <w:t>)</w:t>
      </w:r>
    </w:p>
    <w:p w14:paraId="0D4DD356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5.4. Работнику в соответствии с Законодательством Российской Федерации и решениями работодателя производятся выплаты стимулирующего характера </w:t>
      </w:r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1 раз в полугодие </w:t>
      </w:r>
      <w:r w:rsidRPr="00A54FB1">
        <w:rPr>
          <w:rFonts w:ascii="Times New Roman" w:hAnsi="Times New Roman" w:cs="Times New Roman"/>
          <w:b/>
          <w:sz w:val="20"/>
          <w:szCs w:val="20"/>
        </w:rPr>
        <w:t>из сложившейся экономии  фонда оплаты труда МБДОУ д/с ОВ № 24</w:t>
      </w:r>
      <w:r w:rsidRPr="00A54FB1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A54FB1">
        <w:rPr>
          <w:rFonts w:ascii="Times New Roman" w:hAnsi="Times New Roman" w:cs="Times New Roman"/>
          <w:sz w:val="20"/>
          <w:szCs w:val="20"/>
        </w:rPr>
        <w:t>Размер выплат работнику определяется приказом руководителя на основании протокола заседания комиссии по распределению выплат стимулирующего характера. В качестве поощрения работнику устанавливаются следующие выплаты стимулирующего характера:</w:t>
      </w:r>
    </w:p>
    <w:p w14:paraId="7DB154A4" w14:textId="77777777" w:rsidR="00E84364" w:rsidRPr="00A54FB1" w:rsidRDefault="00E84364" w:rsidP="009A352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b/>
          <w:sz w:val="20"/>
          <w:szCs w:val="20"/>
          <w:lang w:eastAsia="en-US"/>
        </w:rPr>
        <w:t>КРИТЕРИИ И ПОКАЗАТЕЛИ</w:t>
      </w:r>
    </w:p>
    <w:p w14:paraId="170925F2" w14:textId="77777777" w:rsidR="00E84364" w:rsidRPr="00A54FB1" w:rsidRDefault="00E84364" w:rsidP="009A352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b/>
          <w:sz w:val="20"/>
          <w:szCs w:val="20"/>
          <w:lang w:eastAsia="en-US"/>
        </w:rPr>
        <w:t>качества и результативности работы старшей медицинской сестры</w:t>
      </w:r>
    </w:p>
    <w:p w14:paraId="55016CE2" w14:textId="77777777" w:rsidR="00E84364" w:rsidRPr="00A54FB1" w:rsidRDefault="00E84364" w:rsidP="009A352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b/>
          <w:sz w:val="20"/>
          <w:szCs w:val="20"/>
          <w:lang w:eastAsia="en-US"/>
        </w:rPr>
        <w:t>МБДОУ д/с ОВ № 24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01"/>
        <w:gridCol w:w="1134"/>
        <w:gridCol w:w="1417"/>
        <w:gridCol w:w="1009"/>
        <w:gridCol w:w="992"/>
      </w:tblGrid>
      <w:tr w:rsidR="00E84364" w:rsidRPr="00A54FB1" w14:paraId="37B6E439" w14:textId="77777777" w:rsidTr="0084427D">
        <w:trPr>
          <w:trHeight w:val="604"/>
          <w:jc w:val="center"/>
        </w:trPr>
        <w:tc>
          <w:tcPr>
            <w:tcW w:w="3527" w:type="dxa"/>
          </w:tcPr>
          <w:p w14:paraId="32BB0E3E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Критерии</w:t>
            </w:r>
          </w:p>
        </w:tc>
        <w:tc>
          <w:tcPr>
            <w:tcW w:w="1701" w:type="dxa"/>
          </w:tcPr>
          <w:p w14:paraId="4D1E28D4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Индикаторы</w:t>
            </w:r>
          </w:p>
        </w:tc>
        <w:tc>
          <w:tcPr>
            <w:tcW w:w="1134" w:type="dxa"/>
          </w:tcPr>
          <w:p w14:paraId="191131B9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Кол-во</w:t>
            </w:r>
          </w:p>
          <w:p w14:paraId="43AD3E7A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баллов</w:t>
            </w:r>
          </w:p>
        </w:tc>
        <w:tc>
          <w:tcPr>
            <w:tcW w:w="1417" w:type="dxa"/>
          </w:tcPr>
          <w:p w14:paraId="6842B7F8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Период</w:t>
            </w:r>
          </w:p>
          <w:p w14:paraId="62988347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оценивания</w:t>
            </w:r>
          </w:p>
        </w:tc>
        <w:tc>
          <w:tcPr>
            <w:tcW w:w="1009" w:type="dxa"/>
          </w:tcPr>
          <w:p w14:paraId="0FF12100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Самооценка</w:t>
            </w:r>
          </w:p>
        </w:tc>
        <w:tc>
          <w:tcPr>
            <w:tcW w:w="992" w:type="dxa"/>
          </w:tcPr>
          <w:p w14:paraId="308BA730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Оценка</w:t>
            </w:r>
          </w:p>
          <w:p w14:paraId="78999A07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комиссии</w:t>
            </w:r>
          </w:p>
        </w:tc>
      </w:tr>
      <w:tr w:rsidR="00E84364" w:rsidRPr="00A54FB1" w14:paraId="5D018858" w14:textId="77777777" w:rsidTr="0084427D">
        <w:trPr>
          <w:trHeight w:val="704"/>
          <w:jc w:val="center"/>
        </w:trPr>
        <w:tc>
          <w:tcPr>
            <w:tcW w:w="3527" w:type="dxa"/>
          </w:tcPr>
          <w:p w14:paraId="7E5E24E9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санитарно-гигиенических условий в помещениях детского сада</w:t>
            </w:r>
          </w:p>
        </w:tc>
        <w:tc>
          <w:tcPr>
            <w:tcW w:w="1701" w:type="dxa"/>
          </w:tcPr>
          <w:p w14:paraId="7CBB0669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     Выполнено</w:t>
            </w:r>
          </w:p>
          <w:p w14:paraId="2DF1EF72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выполнено </w:t>
            </w:r>
          </w:p>
        </w:tc>
        <w:tc>
          <w:tcPr>
            <w:tcW w:w="1134" w:type="dxa"/>
          </w:tcPr>
          <w:p w14:paraId="357BA149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62E74230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</w:tcPr>
          <w:p w14:paraId="5CE30F04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009" w:type="dxa"/>
          </w:tcPr>
          <w:p w14:paraId="0DC3F5A8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1B3E268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84364" w:rsidRPr="00A54FB1" w14:paraId="70779E22" w14:textId="77777777" w:rsidTr="0084427D">
        <w:trPr>
          <w:trHeight w:val="633"/>
          <w:jc w:val="center"/>
        </w:trPr>
        <w:tc>
          <w:tcPr>
            <w:tcW w:w="3527" w:type="dxa"/>
          </w:tcPr>
          <w:p w14:paraId="1ED88CA2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Контроль за проведением профилактически-</w:t>
            </w:r>
            <w:proofErr w:type="gramStart"/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>оздоровительных  мероприятий</w:t>
            </w:r>
            <w:proofErr w:type="gramEnd"/>
          </w:p>
        </w:tc>
        <w:tc>
          <w:tcPr>
            <w:tcW w:w="1701" w:type="dxa"/>
          </w:tcPr>
          <w:p w14:paraId="7497F592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    Выполнено</w:t>
            </w:r>
          </w:p>
          <w:p w14:paraId="04B4D043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Не выполнено</w:t>
            </w:r>
          </w:p>
        </w:tc>
        <w:tc>
          <w:tcPr>
            <w:tcW w:w="1134" w:type="dxa"/>
          </w:tcPr>
          <w:p w14:paraId="27A6554F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33238FAB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764B5009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009" w:type="dxa"/>
          </w:tcPr>
          <w:p w14:paraId="424A5CF6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9DD0E3A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84364" w:rsidRPr="00A54FB1" w14:paraId="284C2194" w14:textId="77777777" w:rsidTr="0084427D">
        <w:trPr>
          <w:trHeight w:val="774"/>
          <w:jc w:val="center"/>
        </w:trPr>
        <w:tc>
          <w:tcPr>
            <w:tcW w:w="3527" w:type="dxa"/>
          </w:tcPr>
          <w:p w14:paraId="37FA811A" w14:textId="77777777" w:rsidR="00E84364" w:rsidRPr="00A54FB1" w:rsidRDefault="00E84364" w:rsidP="009A3523">
            <w:pPr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100</w:t>
            </w:r>
            <w:proofErr w:type="gramStart"/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>%  выполнение</w:t>
            </w:r>
            <w:proofErr w:type="gramEnd"/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 норм  питания</w:t>
            </w:r>
          </w:p>
          <w:p w14:paraId="20379AF0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103FB086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7663B528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6A29AD60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BED20CD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33104C03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</w:tcPr>
          <w:p w14:paraId="1340EC61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009" w:type="dxa"/>
          </w:tcPr>
          <w:p w14:paraId="3CB8FE2F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1FFC2CB7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84364" w:rsidRPr="00A54FB1" w14:paraId="24A9A2F1" w14:textId="77777777" w:rsidTr="0084427D">
        <w:trPr>
          <w:trHeight w:val="1050"/>
          <w:jc w:val="center"/>
        </w:trPr>
        <w:tc>
          <w:tcPr>
            <w:tcW w:w="3527" w:type="dxa"/>
          </w:tcPr>
          <w:p w14:paraId="0BB0EDFB" w14:textId="77777777" w:rsidR="00E84364" w:rsidRPr="00A54FB1" w:rsidRDefault="00E84364" w:rsidP="009A3523">
            <w:pPr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</w:pP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>Выполнение работ за рамками функциональных обязанностей:</w:t>
            </w:r>
          </w:p>
          <w:p w14:paraId="1DA6670A" w14:textId="77777777" w:rsidR="00E84364" w:rsidRPr="00A54FB1" w:rsidRDefault="00E84364" w:rsidP="009A3523">
            <w:pPr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</w:pP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 xml:space="preserve">-работа на клумбах, цветниках, огородах, </w:t>
            </w:r>
          </w:p>
          <w:p w14:paraId="13CBAE99" w14:textId="77777777" w:rsidR="00E84364" w:rsidRPr="00A54FB1" w:rsidRDefault="00E84364" w:rsidP="009A3523">
            <w:pPr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</w:pP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>-покраска, побелка деревьев, бордюров</w:t>
            </w:r>
          </w:p>
          <w:p w14:paraId="07F5CD65" w14:textId="77777777" w:rsidR="00E84364" w:rsidRPr="00A54FB1" w:rsidRDefault="00E84364" w:rsidP="009A3523">
            <w:pPr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>- косметически</w:t>
            </w: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 xml:space="preserve">е </w:t>
            </w:r>
            <w:r w:rsidRPr="00A54FB1">
              <w:rPr>
                <w:rFonts w:ascii="Times New Roman" w:hAnsi="Times New Roman" w:cs="Times New Roman"/>
                <w:kern w:val="1"/>
                <w:sz w:val="16"/>
                <w:szCs w:val="16"/>
              </w:rPr>
              <w:t>ремонт</w:t>
            </w: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>ы</w:t>
            </w:r>
          </w:p>
          <w:p w14:paraId="7BD55CCD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43561EC1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59E6BCBC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03E36459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58D5AF6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5AE764C9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</w:tcPr>
          <w:p w14:paraId="7A124F8E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009" w:type="dxa"/>
          </w:tcPr>
          <w:p w14:paraId="2B82E0F1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6FC35D2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84364" w:rsidRPr="00A54FB1" w14:paraId="1EC352AC" w14:textId="77777777" w:rsidTr="0084427D">
        <w:trPr>
          <w:trHeight w:val="729"/>
          <w:jc w:val="center"/>
        </w:trPr>
        <w:tc>
          <w:tcPr>
            <w:tcW w:w="3527" w:type="dxa"/>
          </w:tcPr>
          <w:p w14:paraId="1ADCAF60" w14:textId="77777777" w:rsidR="00E84364" w:rsidRPr="00A54FB1" w:rsidRDefault="00E84364" w:rsidP="009A3523">
            <w:pPr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</w:pP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lastRenderedPageBreak/>
              <w:t>Рациональное использование водоснабжения, энергоснабжения, канализационной системы.</w:t>
            </w:r>
          </w:p>
        </w:tc>
        <w:tc>
          <w:tcPr>
            <w:tcW w:w="1701" w:type="dxa"/>
          </w:tcPr>
          <w:p w14:paraId="1F40B5B7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Выполнено</w:t>
            </w:r>
          </w:p>
          <w:p w14:paraId="1087FE08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Не выполнено</w:t>
            </w:r>
          </w:p>
          <w:p w14:paraId="4C29367F" w14:textId="77777777" w:rsidR="00E84364" w:rsidRPr="00A54FB1" w:rsidRDefault="00E84364" w:rsidP="009A352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41C8BD0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362C970F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</w:tcPr>
          <w:p w14:paraId="67ABF4E3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009" w:type="dxa"/>
          </w:tcPr>
          <w:p w14:paraId="4ADE8B85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569B4C1A" w14:textId="77777777" w:rsidR="00E84364" w:rsidRPr="00A54FB1" w:rsidRDefault="00E84364" w:rsidP="009A352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6474010" w14:textId="77777777" w:rsidR="00E84364" w:rsidRPr="00A54FB1" w:rsidRDefault="00E84364" w:rsidP="009A3523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36718CC4" w14:textId="77777777" w:rsidR="00E84364" w:rsidRPr="00A54FB1" w:rsidRDefault="00E84364" w:rsidP="009A352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b/>
          <w:sz w:val="20"/>
          <w:szCs w:val="20"/>
          <w:lang w:eastAsia="en-US"/>
        </w:rPr>
        <w:t>КРИТЕРИИ И ПОКАЗАТЕЛИ</w:t>
      </w:r>
    </w:p>
    <w:p w14:paraId="3D3204B5" w14:textId="77777777" w:rsidR="00E84364" w:rsidRPr="00A54FB1" w:rsidRDefault="00E84364" w:rsidP="009A352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понижающие стимулирующую часть оплаты труда</w:t>
      </w:r>
    </w:p>
    <w:p w14:paraId="42EB74DC" w14:textId="77777777" w:rsidR="00E84364" w:rsidRPr="00A54FB1" w:rsidRDefault="00E84364" w:rsidP="009A352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54FB1">
        <w:rPr>
          <w:rFonts w:ascii="Times New Roman" w:hAnsi="Times New Roman" w:cs="Times New Roman"/>
          <w:b/>
          <w:sz w:val="20"/>
          <w:szCs w:val="20"/>
          <w:lang w:eastAsia="en-US"/>
        </w:rPr>
        <w:t>старшей медицинской сестры МБДОУ д/с ОВ № 24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476"/>
        <w:gridCol w:w="1275"/>
        <w:gridCol w:w="754"/>
        <w:gridCol w:w="851"/>
        <w:gridCol w:w="992"/>
      </w:tblGrid>
      <w:tr w:rsidR="00E84364" w:rsidRPr="00A54FB1" w14:paraId="30B10B13" w14:textId="77777777" w:rsidTr="0084427D">
        <w:trPr>
          <w:trHeight w:val="391"/>
        </w:trPr>
        <w:tc>
          <w:tcPr>
            <w:tcW w:w="450" w:type="dxa"/>
            <w:vMerge w:val="restart"/>
          </w:tcPr>
          <w:p w14:paraId="5DEF0558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476" w:type="dxa"/>
            <w:vMerge w:val="restart"/>
          </w:tcPr>
          <w:p w14:paraId="35ACF09D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Критерии  понижающие</w:t>
            </w:r>
            <w:proofErr w:type="gramEnd"/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уровень стимулирования</w:t>
            </w:r>
          </w:p>
        </w:tc>
        <w:tc>
          <w:tcPr>
            <w:tcW w:w="1275" w:type="dxa"/>
            <w:vMerge w:val="restart"/>
          </w:tcPr>
          <w:p w14:paraId="4697833D" w14:textId="77777777" w:rsidR="00E84364" w:rsidRPr="00A54FB1" w:rsidRDefault="00E84364" w:rsidP="0084427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шкала оценивания</w:t>
            </w:r>
          </w:p>
        </w:tc>
        <w:tc>
          <w:tcPr>
            <w:tcW w:w="1605" w:type="dxa"/>
            <w:gridSpan w:val="2"/>
          </w:tcPr>
          <w:p w14:paraId="3D928A96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992" w:type="dxa"/>
            <w:vMerge w:val="restart"/>
          </w:tcPr>
          <w:p w14:paraId="39DB64A6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Баллы</w:t>
            </w:r>
          </w:p>
        </w:tc>
      </w:tr>
      <w:tr w:rsidR="00E84364" w:rsidRPr="00A54FB1" w14:paraId="525DE360" w14:textId="77777777" w:rsidTr="0084427D">
        <w:trPr>
          <w:trHeight w:val="359"/>
        </w:trPr>
        <w:tc>
          <w:tcPr>
            <w:tcW w:w="450" w:type="dxa"/>
            <w:vMerge/>
          </w:tcPr>
          <w:p w14:paraId="1302986B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6" w:type="dxa"/>
            <w:vMerge/>
          </w:tcPr>
          <w:p w14:paraId="659E0368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9F59202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14:paraId="5CEF3FC6" w14:textId="77777777" w:rsidR="00E84364" w:rsidRPr="00A54FB1" w:rsidRDefault="00E84364" w:rsidP="0084427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случаи</w:t>
            </w:r>
          </w:p>
        </w:tc>
        <w:tc>
          <w:tcPr>
            <w:tcW w:w="851" w:type="dxa"/>
          </w:tcPr>
          <w:p w14:paraId="616E823E" w14:textId="77777777" w:rsidR="00E84364" w:rsidRPr="00A54FB1" w:rsidRDefault="00E84364" w:rsidP="0084427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баллы</w:t>
            </w:r>
          </w:p>
        </w:tc>
        <w:tc>
          <w:tcPr>
            <w:tcW w:w="992" w:type="dxa"/>
            <w:vMerge/>
          </w:tcPr>
          <w:p w14:paraId="67877344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364" w:rsidRPr="00A54FB1" w14:paraId="00EFBBA3" w14:textId="77777777" w:rsidTr="0084427D">
        <w:tc>
          <w:tcPr>
            <w:tcW w:w="450" w:type="dxa"/>
          </w:tcPr>
          <w:p w14:paraId="76E8B463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6" w:type="dxa"/>
          </w:tcPr>
          <w:p w14:paraId="585D23FD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>Нарушение основных этических принципов в деятельности старшей медицинской сестры</w:t>
            </w:r>
          </w:p>
        </w:tc>
        <w:tc>
          <w:tcPr>
            <w:tcW w:w="1275" w:type="dxa"/>
          </w:tcPr>
          <w:p w14:paraId="083A7BA7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  <w:p w14:paraId="46A667DF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(кол-во)</w:t>
            </w:r>
          </w:p>
        </w:tc>
        <w:tc>
          <w:tcPr>
            <w:tcW w:w="754" w:type="dxa"/>
          </w:tcPr>
          <w:p w14:paraId="78EBA44F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30B63CA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- 1</w:t>
            </w: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14:paraId="66FFDDE0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364" w:rsidRPr="00A54FB1" w14:paraId="6AB272D8" w14:textId="77777777" w:rsidTr="0084427D">
        <w:tc>
          <w:tcPr>
            <w:tcW w:w="450" w:type="dxa"/>
          </w:tcPr>
          <w:p w14:paraId="07FE1DDB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6" w:type="dxa"/>
          </w:tcPr>
          <w:p w14:paraId="3ACC1288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eastAsia="SimSun" w:hAnsi="Times New Roman" w:cs="Times New Roman"/>
                <w:kern w:val="1"/>
                <w:sz w:val="16"/>
                <w:szCs w:val="16"/>
              </w:rPr>
              <w:t>Обоснованные жалобы работников, родителей нашедшие отражение в административных актах.</w:t>
            </w: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(1 жалоба)</w:t>
            </w:r>
          </w:p>
        </w:tc>
        <w:tc>
          <w:tcPr>
            <w:tcW w:w="1275" w:type="dxa"/>
          </w:tcPr>
          <w:p w14:paraId="41EFC4AF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14:paraId="2659447E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(кол-во)</w:t>
            </w:r>
          </w:p>
        </w:tc>
        <w:tc>
          <w:tcPr>
            <w:tcW w:w="754" w:type="dxa"/>
          </w:tcPr>
          <w:p w14:paraId="49A56439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902BF5D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- 1</w:t>
            </w:r>
          </w:p>
        </w:tc>
        <w:tc>
          <w:tcPr>
            <w:tcW w:w="992" w:type="dxa"/>
          </w:tcPr>
          <w:p w14:paraId="297438C4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364" w:rsidRPr="00A54FB1" w14:paraId="1A4E83D2" w14:textId="77777777" w:rsidTr="0084427D">
        <w:trPr>
          <w:trHeight w:val="694"/>
        </w:trPr>
        <w:tc>
          <w:tcPr>
            <w:tcW w:w="450" w:type="dxa"/>
          </w:tcPr>
          <w:p w14:paraId="5AECB8C9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76" w:type="dxa"/>
          </w:tcPr>
          <w:p w14:paraId="4679DB93" w14:textId="77777777" w:rsidR="00E84364" w:rsidRPr="00A54FB1" w:rsidRDefault="00E84364" w:rsidP="0084427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Неисполнение письменных или устных распоряжений, приказов руководителя учреждения и вышестоящих </w:t>
            </w:r>
            <w:proofErr w:type="gramStart"/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организаций  (</w:t>
            </w:r>
            <w:proofErr w:type="gramEnd"/>
            <w:r w:rsidRPr="00A54F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каждый случай)</w:t>
            </w:r>
          </w:p>
        </w:tc>
        <w:tc>
          <w:tcPr>
            <w:tcW w:w="1275" w:type="dxa"/>
          </w:tcPr>
          <w:p w14:paraId="4BE9671A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14:paraId="54251BF9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(кол-во)</w:t>
            </w:r>
          </w:p>
        </w:tc>
        <w:tc>
          <w:tcPr>
            <w:tcW w:w="754" w:type="dxa"/>
          </w:tcPr>
          <w:p w14:paraId="2EAEFCE5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A28A414" w14:textId="77777777" w:rsidR="00E84364" w:rsidRPr="00A54FB1" w:rsidRDefault="00E84364" w:rsidP="0084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F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- 1</w:t>
            </w:r>
          </w:p>
        </w:tc>
        <w:tc>
          <w:tcPr>
            <w:tcW w:w="992" w:type="dxa"/>
          </w:tcPr>
          <w:p w14:paraId="542B404C" w14:textId="77777777" w:rsidR="00E84364" w:rsidRPr="00A54FB1" w:rsidRDefault="00E84364" w:rsidP="008442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23CB75" w14:textId="77777777" w:rsidR="00E84364" w:rsidRPr="00A54FB1" w:rsidRDefault="00E84364" w:rsidP="009A3523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65411BDF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5.3. Заработная плата выплачивается Работнику «26» и «11» числа каждого месяца устанавливается правилами внутреннего трудового распорядка.</w:t>
      </w:r>
    </w:p>
    <w:p w14:paraId="0DD72816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5.4.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14:paraId="122980F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5.5. На период действия настоящего трудового договора на Работника распространяются все гарантии и компенсации, предусмотренные действующим </w:t>
      </w:r>
      <w:hyperlink r:id="rId23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законодательством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РФ.</w:t>
      </w:r>
    </w:p>
    <w:p w14:paraId="5D44C384" w14:textId="77777777" w:rsidR="00E84364" w:rsidRPr="00A54FB1" w:rsidRDefault="00E84364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5" w:name="sub_600"/>
      <w:r w:rsidRPr="00A54FB1">
        <w:rPr>
          <w:sz w:val="20"/>
          <w:szCs w:val="20"/>
        </w:rPr>
        <w:t>6. Ответственность сторон</w:t>
      </w:r>
      <w:bookmarkEnd w:id="5"/>
    </w:p>
    <w:p w14:paraId="320D859B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</w:t>
      </w:r>
      <w:hyperlink r:id="rId24" w:history="1">
        <w:r w:rsidRPr="00A54FB1">
          <w:rPr>
            <w:rStyle w:val="a7"/>
            <w:rFonts w:ascii="Times New Roman" w:hAnsi="Times New Roman"/>
            <w:sz w:val="20"/>
            <w:szCs w:val="20"/>
          </w:rPr>
          <w:t>дисциплинарную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, </w:t>
      </w:r>
      <w:hyperlink r:id="rId25" w:history="1">
        <w:r w:rsidRPr="00A54FB1">
          <w:rPr>
            <w:rStyle w:val="a7"/>
            <w:rFonts w:ascii="Times New Roman" w:hAnsi="Times New Roman"/>
            <w:sz w:val="20"/>
            <w:szCs w:val="20"/>
          </w:rPr>
          <w:t>материальную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и иную ответственность согласно действующему законодательству РФ.</w:t>
      </w:r>
    </w:p>
    <w:p w14:paraId="4BCB5F4E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6.2. Работодатель несет перед Работником </w:t>
      </w:r>
      <w:hyperlink r:id="rId26" w:history="1">
        <w:r w:rsidRPr="00A54FB1">
          <w:rPr>
            <w:rStyle w:val="a7"/>
            <w:rFonts w:ascii="Times New Roman" w:hAnsi="Times New Roman"/>
            <w:sz w:val="20"/>
            <w:szCs w:val="20"/>
          </w:rPr>
          <w:t>материальную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и иную ответственность согласно действующему законодательству РФ.</w:t>
      </w:r>
    </w:p>
    <w:p w14:paraId="5413FE90" w14:textId="77777777" w:rsidR="00E84364" w:rsidRPr="00A54FB1" w:rsidRDefault="00E84364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6" w:name="sub_700"/>
      <w:r w:rsidRPr="00A54FB1">
        <w:rPr>
          <w:sz w:val="20"/>
          <w:szCs w:val="20"/>
        </w:rPr>
        <w:t>7. Заключительные положения</w:t>
      </w:r>
      <w:bookmarkEnd w:id="6"/>
    </w:p>
    <w:p w14:paraId="1E19C23E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7.1. Споры между Сторонами, возникающие при исполнении настоящего трудового договора, рассматриваются в порядке, установленном </w:t>
      </w:r>
      <w:hyperlink r:id="rId27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кодексом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 xml:space="preserve"> РФ и иными федеральными законами.</w:t>
      </w:r>
    </w:p>
    <w:p w14:paraId="5D3D7586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7.2.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14:paraId="19D28DF1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7.3.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14:paraId="3D9C1E7B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7.4. Все изменения и дополнения к настоящему трудовому договору оформляются двусторонним письменным соглашением.</w:t>
      </w:r>
    </w:p>
    <w:p w14:paraId="294A3CE9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 xml:space="preserve">7.5. Настоящий трудовой договор может быть прекращен по основаниям, предусмотренным действующим </w:t>
      </w:r>
      <w:hyperlink r:id="rId28" w:history="1">
        <w:r w:rsidRPr="00A54FB1">
          <w:rPr>
            <w:rStyle w:val="a7"/>
            <w:rFonts w:ascii="Times New Roman" w:hAnsi="Times New Roman"/>
            <w:sz w:val="20"/>
            <w:szCs w:val="20"/>
          </w:rPr>
          <w:t>трудовым законодательством</w:t>
        </w:r>
      </w:hyperlink>
      <w:r w:rsidRPr="00A54FB1">
        <w:rPr>
          <w:rFonts w:ascii="Times New Roman" w:hAnsi="Times New Roman" w:cs="Times New Roman"/>
          <w:sz w:val="20"/>
          <w:szCs w:val="20"/>
        </w:rPr>
        <w:t>.</w:t>
      </w:r>
    </w:p>
    <w:p w14:paraId="200F8386" w14:textId="77777777" w:rsidR="00E84364" w:rsidRPr="00A54FB1" w:rsidRDefault="00E84364" w:rsidP="00A54FB1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7" w:name="sub_800"/>
      <w:r w:rsidRPr="00A54FB1">
        <w:rPr>
          <w:sz w:val="20"/>
          <w:szCs w:val="20"/>
        </w:rPr>
        <w:t xml:space="preserve">8. </w:t>
      </w:r>
      <w:r w:rsidRPr="00A54FB1">
        <w:rPr>
          <w:sz w:val="20"/>
          <w:szCs w:val="20"/>
        </w:rPr>
        <w:tab/>
        <w:t>Общие условия трудового договора</w:t>
      </w:r>
    </w:p>
    <w:p w14:paraId="0E356D18" w14:textId="77777777" w:rsidR="00E84364" w:rsidRPr="00AD5631" w:rsidRDefault="00E84364" w:rsidP="00A54FB1">
      <w:pPr>
        <w:pStyle w:val="1"/>
        <w:spacing w:before="0" w:beforeAutospacing="0" w:after="0" w:afterAutospacing="0"/>
        <w:rPr>
          <w:b w:val="0"/>
          <w:color w:val="000000"/>
          <w:sz w:val="18"/>
          <w:szCs w:val="18"/>
        </w:rPr>
      </w:pPr>
      <w:r w:rsidRPr="00AD5631">
        <w:rPr>
          <w:b w:val="0"/>
          <w:color w:val="000000"/>
          <w:sz w:val="18"/>
          <w:szCs w:val="18"/>
        </w:rPr>
        <w:t>«Работник» до подписания настоящего Договора под роспись ознакомлен с Правилами внутреннего трудового распорядка МБДОУ д/с ОВ № 24, другими локальными нормативными актами МБДОУ д/с ОВ № 24, непосредственно связанными с трудовой деятельностью Работника (с коллективным договором; с положением по оплате труда; с должностной инструкцией; с инструкцией по охране труда</w:t>
      </w:r>
      <w:r>
        <w:rPr>
          <w:b w:val="0"/>
          <w:color w:val="000000"/>
          <w:sz w:val="18"/>
          <w:szCs w:val="18"/>
        </w:rPr>
        <w:t>, по ПБ, ТБ</w:t>
      </w:r>
      <w:r w:rsidRPr="00AD5631">
        <w:rPr>
          <w:b w:val="0"/>
          <w:color w:val="000000"/>
          <w:sz w:val="18"/>
          <w:szCs w:val="18"/>
        </w:rPr>
        <w:t>;  с положением о защите персональных данных; с положением по проверки знаний по ОТ),  обязан знать трудовое законодательство и исполнять их в части, его касающейся.</w:t>
      </w:r>
    </w:p>
    <w:p w14:paraId="32A6FB26" w14:textId="77777777" w:rsidR="00E84364" w:rsidRPr="00AD5631" w:rsidRDefault="00E84364" w:rsidP="00A54FB1">
      <w:pPr>
        <w:pStyle w:val="1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AD5631">
        <w:rPr>
          <w:b w:val="0"/>
          <w:color w:val="000000"/>
          <w:sz w:val="18"/>
          <w:szCs w:val="18"/>
        </w:rPr>
        <w:t>Ознакомлена: _________________/_____________________/</w:t>
      </w:r>
      <w:r w:rsidRPr="00AD5631">
        <w:rPr>
          <w:b w:val="0"/>
          <w:color w:val="000000"/>
          <w:sz w:val="22"/>
          <w:szCs w:val="22"/>
        </w:rPr>
        <w:t xml:space="preserve">  </w:t>
      </w:r>
      <w:proofErr w:type="gramStart"/>
      <w:r w:rsidRPr="00AD5631">
        <w:rPr>
          <w:b w:val="0"/>
          <w:color w:val="000000"/>
          <w:sz w:val="22"/>
          <w:szCs w:val="22"/>
        </w:rPr>
        <w:t xml:space="preserve">   «</w:t>
      </w:r>
      <w:proofErr w:type="gramEnd"/>
      <w:r w:rsidRPr="00AD5631">
        <w:rPr>
          <w:b w:val="0"/>
          <w:color w:val="000000"/>
          <w:sz w:val="22"/>
          <w:szCs w:val="22"/>
        </w:rPr>
        <w:t>_______»_____________ 20___ г.</w:t>
      </w:r>
    </w:p>
    <w:p w14:paraId="4AFDBAF1" w14:textId="77777777" w:rsidR="00E84364" w:rsidRPr="007C3AE0" w:rsidRDefault="00E84364" w:rsidP="00A54FB1">
      <w:pPr>
        <w:pStyle w:val="1"/>
        <w:spacing w:before="0" w:beforeAutospacing="0" w:after="0" w:afterAutospacing="0"/>
        <w:ind w:firstLine="0"/>
        <w:rPr>
          <w:b w:val="0"/>
          <w:color w:val="000000"/>
          <w:sz w:val="20"/>
          <w:szCs w:val="20"/>
        </w:rPr>
      </w:pPr>
    </w:p>
    <w:p w14:paraId="3E86513D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641526C9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6850BFED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30DF5301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087B526E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2C206594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133E7720" w14:textId="77777777" w:rsidR="00876E46" w:rsidRDefault="00876E46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14:paraId="02F99D1A" w14:textId="71E5AD83" w:rsidR="00E84364" w:rsidRPr="00A54FB1" w:rsidRDefault="00E84364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8" w:name="_GoBack"/>
      <w:bookmarkEnd w:id="8"/>
      <w:r>
        <w:rPr>
          <w:sz w:val="20"/>
          <w:szCs w:val="20"/>
        </w:rPr>
        <w:t>9</w:t>
      </w:r>
      <w:r w:rsidRPr="00A54FB1">
        <w:rPr>
          <w:sz w:val="20"/>
          <w:szCs w:val="20"/>
        </w:rPr>
        <w:t>. Реквизиты и подписи сторон</w:t>
      </w:r>
    </w:p>
    <w:bookmarkEnd w:id="7"/>
    <w:p w14:paraId="3D0C90FD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5092"/>
      </w:tblGrid>
      <w:tr w:rsidR="00E84364" w:rsidRPr="00A54FB1" w14:paraId="6BCFC02B" w14:textId="77777777" w:rsidTr="00326BF1"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9A3" w14:textId="77777777" w:rsidR="00E84364" w:rsidRPr="00A54FB1" w:rsidRDefault="00E84364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Работодатель</w:t>
            </w:r>
          </w:p>
          <w:p w14:paraId="293586E3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46FAF" w14:textId="77777777" w:rsidR="00E84364" w:rsidRPr="00A54FB1" w:rsidRDefault="00E84364" w:rsidP="00E330D3">
            <w:pPr>
              <w:tabs>
                <w:tab w:val="left" w:pos="5340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 xml:space="preserve">Адрес: 352032, Краснодарский </w:t>
            </w:r>
            <w:proofErr w:type="gramStart"/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край ,</w:t>
            </w:r>
            <w:proofErr w:type="gramEnd"/>
            <w:r w:rsidRPr="00A54FB1">
              <w:rPr>
                <w:rFonts w:ascii="Times New Roman" w:hAnsi="Times New Roman" w:cs="Times New Roman"/>
                <w:sz w:val="20"/>
                <w:szCs w:val="20"/>
              </w:rPr>
              <w:t xml:space="preserve"> Кущёвский район , ст-ца Кущёвская, микрорайон Кущёвская-2, ДОС № 7.   ИНН\КПП 2340018841\234001001 </w:t>
            </w:r>
          </w:p>
          <w:p w14:paraId="44BD4F69" w14:textId="77777777" w:rsidR="00E84364" w:rsidRPr="00A54FB1" w:rsidRDefault="00E84364" w:rsidP="00E330D3">
            <w:pPr>
              <w:tabs>
                <w:tab w:val="left" w:pos="5340"/>
              </w:tabs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 xml:space="preserve"> БИК 040349001</w:t>
            </w:r>
          </w:p>
          <w:p w14:paraId="2D9C49E2" w14:textId="77777777" w:rsidR="00E84364" w:rsidRPr="00A54FB1" w:rsidRDefault="00E84364" w:rsidP="00E330D3">
            <w:pPr>
              <w:tabs>
                <w:tab w:val="left" w:pos="5340"/>
              </w:tabs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р\с 40701810903493000262 Южное ГУ Банка России</w:t>
            </w:r>
          </w:p>
          <w:p w14:paraId="5FCB3BAA" w14:textId="77777777" w:rsidR="00E84364" w:rsidRPr="00A54FB1" w:rsidRDefault="00E84364" w:rsidP="00E3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Тел. 8(86168)5-16-54</w:t>
            </w:r>
          </w:p>
          <w:p w14:paraId="12BCDD6D" w14:textId="77777777" w:rsidR="00E84364" w:rsidRPr="00A54FB1" w:rsidRDefault="00E84364" w:rsidP="00E3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Заведующий МБДОУ д/с ОВ № 24</w:t>
            </w:r>
          </w:p>
          <w:p w14:paraId="72874AF4" w14:textId="77777777" w:rsidR="00E84364" w:rsidRPr="00A54FB1" w:rsidRDefault="00E84364" w:rsidP="00E3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____________/Снежко Ю.Е.</w:t>
            </w:r>
          </w:p>
          <w:p w14:paraId="4B5360DC" w14:textId="77777777" w:rsidR="00E84364" w:rsidRPr="00A54FB1" w:rsidRDefault="00E84364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М. П.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7B941" w14:textId="77777777" w:rsidR="00E84364" w:rsidRPr="00A54FB1" w:rsidRDefault="00E84364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54FB1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14:paraId="1B4ACA95" w14:textId="77777777" w:rsidR="00E84364" w:rsidRPr="00A54FB1" w:rsidRDefault="00E84364" w:rsidP="00E330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A730C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A54FB1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62C60B0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A54FB1">
              <w:rPr>
                <w:rFonts w:ascii="Times New Roman" w:hAnsi="Times New Roman" w:cs="Times New Roman"/>
              </w:rPr>
              <w:t>паспорт: серия ______ номер _____________, выдан __________________________________</w:t>
            </w:r>
          </w:p>
          <w:p w14:paraId="6F8604CB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A54FB1">
              <w:rPr>
                <w:rFonts w:ascii="Times New Roman" w:hAnsi="Times New Roman" w:cs="Times New Roman"/>
              </w:rPr>
              <w:t>_______________________ "___"_________ ____ г., код подразделения ________,</w:t>
            </w:r>
          </w:p>
          <w:p w14:paraId="0372DD2E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A54FB1">
              <w:rPr>
                <w:rFonts w:ascii="Times New Roman" w:hAnsi="Times New Roman" w:cs="Times New Roman"/>
              </w:rPr>
              <w:t>зарегистрирован(а) по адресу: ________________________________________________________________________________.</w:t>
            </w:r>
          </w:p>
          <w:p w14:paraId="689BE3E2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A54FB1">
              <w:rPr>
                <w:rFonts w:ascii="Times New Roman" w:hAnsi="Times New Roman" w:cs="Times New Roman"/>
              </w:rPr>
              <w:t>_____________/ ________________/</w:t>
            </w:r>
          </w:p>
          <w:p w14:paraId="3F823B74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22FAFA1" w14:textId="77777777" w:rsidR="00E84364" w:rsidRPr="00A54FB1" w:rsidRDefault="00E84364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A54FB1">
              <w:rPr>
                <w:rFonts w:ascii="Times New Roman" w:hAnsi="Times New Roman" w:cs="Times New Roman"/>
              </w:rPr>
              <w:t>«______» __________</w:t>
            </w:r>
            <w:proofErr w:type="gramStart"/>
            <w:r w:rsidRPr="00A54FB1">
              <w:rPr>
                <w:rFonts w:ascii="Times New Roman" w:hAnsi="Times New Roman" w:cs="Times New Roman"/>
              </w:rPr>
              <w:t>_  _</w:t>
            </w:r>
            <w:proofErr w:type="gramEnd"/>
            <w:r w:rsidRPr="00A54FB1">
              <w:rPr>
                <w:rFonts w:ascii="Times New Roman" w:hAnsi="Times New Roman" w:cs="Times New Roman"/>
              </w:rPr>
              <w:t>_______ г.</w:t>
            </w:r>
          </w:p>
          <w:p w14:paraId="7A7168D6" w14:textId="77777777" w:rsidR="00E84364" w:rsidRPr="00A54FB1" w:rsidRDefault="00E84364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0C2E14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</w:p>
    <w:p w14:paraId="1A5083DE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Экземпляр трудового договора мною получен «_____</w:t>
      </w:r>
      <w:proofErr w:type="gramStart"/>
      <w:r w:rsidRPr="00A54FB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54FB1">
        <w:rPr>
          <w:rFonts w:ascii="Times New Roman" w:hAnsi="Times New Roman" w:cs="Times New Roman"/>
          <w:sz w:val="20"/>
          <w:szCs w:val="20"/>
        </w:rPr>
        <w:t>___________   ______ г.</w:t>
      </w:r>
    </w:p>
    <w:p w14:paraId="1DDFA3E2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___________ / ________________/</w:t>
      </w:r>
    </w:p>
    <w:p w14:paraId="279ECC7A" w14:textId="77777777" w:rsidR="00E84364" w:rsidRPr="00A54FB1" w:rsidRDefault="00E84364" w:rsidP="00E330D3">
      <w:pPr>
        <w:tabs>
          <w:tab w:val="left" w:pos="3210"/>
        </w:tabs>
        <w:rPr>
          <w:rFonts w:ascii="Times New Roman" w:hAnsi="Times New Roman" w:cs="Times New Roman"/>
          <w:sz w:val="20"/>
          <w:szCs w:val="20"/>
        </w:rPr>
      </w:pPr>
      <w:r w:rsidRPr="00A54FB1">
        <w:rPr>
          <w:rFonts w:ascii="Times New Roman" w:hAnsi="Times New Roman" w:cs="Times New Roman"/>
          <w:sz w:val="20"/>
          <w:szCs w:val="20"/>
        </w:rPr>
        <w:t>подпись</w:t>
      </w:r>
      <w:r w:rsidRPr="00A54FB1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14:paraId="121720B7" w14:textId="77777777" w:rsidR="00E84364" w:rsidRPr="00A54FB1" w:rsidRDefault="00E84364" w:rsidP="00E330D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E84364" w:rsidRPr="00A54FB1" w:rsidSect="002D57DD">
      <w:pgSz w:w="11900" w:h="16800"/>
      <w:pgMar w:top="1440" w:right="800" w:bottom="1440" w:left="110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5597">
    <w:multiLevelType w:val="hybridMultilevel"/>
    <w:lvl w:ilvl="0" w:tplc="15687433">
      <w:start w:val="1"/>
      <w:numFmt w:val="decimal"/>
      <w:lvlText w:val="%1."/>
      <w:lvlJc w:val="left"/>
      <w:pPr>
        <w:ind w:left="720" w:hanging="360"/>
      </w:pPr>
    </w:lvl>
    <w:lvl w:ilvl="1" w:tplc="15687433" w:tentative="1">
      <w:start w:val="1"/>
      <w:numFmt w:val="lowerLetter"/>
      <w:lvlText w:val="%2."/>
      <w:lvlJc w:val="left"/>
      <w:pPr>
        <w:ind w:left="1440" w:hanging="360"/>
      </w:pPr>
    </w:lvl>
    <w:lvl w:ilvl="2" w:tplc="15687433" w:tentative="1">
      <w:start w:val="1"/>
      <w:numFmt w:val="lowerRoman"/>
      <w:lvlText w:val="%3."/>
      <w:lvlJc w:val="right"/>
      <w:pPr>
        <w:ind w:left="2160" w:hanging="180"/>
      </w:pPr>
    </w:lvl>
    <w:lvl w:ilvl="3" w:tplc="15687433" w:tentative="1">
      <w:start w:val="1"/>
      <w:numFmt w:val="decimal"/>
      <w:lvlText w:val="%4."/>
      <w:lvlJc w:val="left"/>
      <w:pPr>
        <w:ind w:left="2880" w:hanging="360"/>
      </w:pPr>
    </w:lvl>
    <w:lvl w:ilvl="4" w:tplc="15687433" w:tentative="1">
      <w:start w:val="1"/>
      <w:numFmt w:val="lowerLetter"/>
      <w:lvlText w:val="%5."/>
      <w:lvlJc w:val="left"/>
      <w:pPr>
        <w:ind w:left="3600" w:hanging="360"/>
      </w:pPr>
    </w:lvl>
    <w:lvl w:ilvl="5" w:tplc="15687433" w:tentative="1">
      <w:start w:val="1"/>
      <w:numFmt w:val="lowerRoman"/>
      <w:lvlText w:val="%6."/>
      <w:lvlJc w:val="right"/>
      <w:pPr>
        <w:ind w:left="4320" w:hanging="180"/>
      </w:pPr>
    </w:lvl>
    <w:lvl w:ilvl="6" w:tplc="15687433" w:tentative="1">
      <w:start w:val="1"/>
      <w:numFmt w:val="decimal"/>
      <w:lvlText w:val="%7."/>
      <w:lvlJc w:val="left"/>
      <w:pPr>
        <w:ind w:left="5040" w:hanging="360"/>
      </w:pPr>
    </w:lvl>
    <w:lvl w:ilvl="7" w:tplc="15687433" w:tentative="1">
      <w:start w:val="1"/>
      <w:numFmt w:val="lowerLetter"/>
      <w:lvlText w:val="%8."/>
      <w:lvlJc w:val="left"/>
      <w:pPr>
        <w:ind w:left="5760" w:hanging="360"/>
      </w:pPr>
    </w:lvl>
    <w:lvl w:ilvl="8" w:tplc="15687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96">
    <w:multiLevelType w:val="hybridMultilevel"/>
    <w:lvl w:ilvl="0" w:tplc="80691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B224B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827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F4C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DA82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D0F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45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CD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6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FE8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DCB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FE26AE"/>
    <w:multiLevelType w:val="hybridMultilevel"/>
    <w:tmpl w:val="973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939BC"/>
    <w:multiLevelType w:val="hybridMultilevel"/>
    <w:tmpl w:val="950A3B7C"/>
    <w:lvl w:ilvl="0" w:tplc="27D6C6C8">
      <w:start w:val="3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B77FE9"/>
    <w:multiLevelType w:val="hybridMultilevel"/>
    <w:tmpl w:val="B72A4F76"/>
    <w:lvl w:ilvl="0" w:tplc="056A037A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25596">
    <w:abstractNumId w:val="25596"/>
  </w:num>
  <w:num w:numId="25597">
    <w:abstractNumId w:val="255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4E0F"/>
    <w:rsid w:val="00020A83"/>
    <w:rsid w:val="00052C00"/>
    <w:rsid w:val="00071CA5"/>
    <w:rsid w:val="00193FF7"/>
    <w:rsid w:val="001F26EC"/>
    <w:rsid w:val="002045A0"/>
    <w:rsid w:val="002331C7"/>
    <w:rsid w:val="0023393E"/>
    <w:rsid w:val="002933EA"/>
    <w:rsid w:val="002B62CC"/>
    <w:rsid w:val="002D07B3"/>
    <w:rsid w:val="002D57DD"/>
    <w:rsid w:val="002E11DD"/>
    <w:rsid w:val="002E4E0F"/>
    <w:rsid w:val="00326BF1"/>
    <w:rsid w:val="003C1553"/>
    <w:rsid w:val="003F15D3"/>
    <w:rsid w:val="00463A64"/>
    <w:rsid w:val="00481942"/>
    <w:rsid w:val="004A15D6"/>
    <w:rsid w:val="00511A1D"/>
    <w:rsid w:val="005C0168"/>
    <w:rsid w:val="00610923"/>
    <w:rsid w:val="00672118"/>
    <w:rsid w:val="006E2C4F"/>
    <w:rsid w:val="00761C07"/>
    <w:rsid w:val="007908A2"/>
    <w:rsid w:val="007C3AE0"/>
    <w:rsid w:val="007E4F73"/>
    <w:rsid w:val="007F58D0"/>
    <w:rsid w:val="008273EC"/>
    <w:rsid w:val="0084427D"/>
    <w:rsid w:val="00867A6F"/>
    <w:rsid w:val="00876E46"/>
    <w:rsid w:val="0088057F"/>
    <w:rsid w:val="009A3523"/>
    <w:rsid w:val="009D623D"/>
    <w:rsid w:val="00A40621"/>
    <w:rsid w:val="00A54FB1"/>
    <w:rsid w:val="00AC7251"/>
    <w:rsid w:val="00AD5631"/>
    <w:rsid w:val="00AF3C44"/>
    <w:rsid w:val="00AF6D40"/>
    <w:rsid w:val="00B9069F"/>
    <w:rsid w:val="00BC4043"/>
    <w:rsid w:val="00C86C09"/>
    <w:rsid w:val="00CF3598"/>
    <w:rsid w:val="00D239AE"/>
    <w:rsid w:val="00D86754"/>
    <w:rsid w:val="00E238B4"/>
    <w:rsid w:val="00E330D3"/>
    <w:rsid w:val="00E84364"/>
    <w:rsid w:val="00EE2E44"/>
    <w:rsid w:val="00F42098"/>
    <w:rsid w:val="00F76B6E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7110A"/>
  <w15:docId w15:val="{D188488E-DA23-4E16-A3B4-192FDA2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67A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A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67A6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67A6F"/>
    <w:rPr>
      <w:rFonts w:cs="Times New Roman"/>
      <w:i/>
      <w:iCs/>
    </w:rPr>
  </w:style>
  <w:style w:type="paragraph" w:styleId="a5">
    <w:name w:val="No Spacing"/>
    <w:uiPriority w:val="99"/>
    <w:qFormat/>
    <w:rsid w:val="00867A6F"/>
    <w:rPr>
      <w:lang w:eastAsia="en-US"/>
    </w:rPr>
  </w:style>
  <w:style w:type="character" w:customStyle="1" w:styleId="a6">
    <w:name w:val="Цветовое выделение"/>
    <w:uiPriority w:val="99"/>
    <w:rsid w:val="002E4E0F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2E4E0F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4E0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2E4E0F"/>
    <w:pPr>
      <w:ind w:firstLine="0"/>
      <w:jc w:val="left"/>
    </w:pPr>
  </w:style>
  <w:style w:type="paragraph" w:styleId="aa">
    <w:name w:val="Normal (Web)"/>
    <w:basedOn w:val="a"/>
    <w:uiPriority w:val="99"/>
    <w:rsid w:val="006109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99"/>
    <w:qFormat/>
    <w:rsid w:val="00E330D3"/>
    <w:pPr>
      <w:ind w:left="720"/>
      <w:contextualSpacing/>
    </w:pPr>
  </w:style>
  <w:style w:type="paragraph" w:customStyle="1" w:styleId="11">
    <w:name w:val="Без интервала1"/>
    <w:uiPriority w:val="99"/>
    <w:rsid w:val="00E330D3"/>
    <w:rPr>
      <w:rFonts w:ascii="Times New Roman" w:hAnsi="Times New Roman"/>
      <w:lang w:eastAsia="en-US"/>
    </w:rPr>
  </w:style>
  <w:style w:type="paragraph" w:customStyle="1" w:styleId="ConsPlusNonformat">
    <w:name w:val="ConsPlusNonformat"/>
    <w:uiPriority w:val="99"/>
    <w:rsid w:val="00E330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uiPriority w:val="99"/>
    <w:rsid w:val="002D07B3"/>
  </w:style>
  <w:style w:type="paragraph" w:customStyle="1" w:styleId="12">
    <w:name w:val="Абзац списка1"/>
    <w:basedOn w:val="a"/>
    <w:uiPriority w:val="99"/>
    <w:rsid w:val="002D07B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76E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6E46"/>
    <w:rPr>
      <w:rFonts w:ascii="Segoe UI" w:eastAsia="Times New Roman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garantF1://12025268.1008" TargetMode="External"/><Relationship Id="rId13" Type="http://schemas.openxmlformats.org/officeDocument/2006/relationships/hyperlink" Target="garantF1://12025268.21" TargetMode="External"/><Relationship Id="rId18" Type="http://schemas.openxmlformats.org/officeDocument/2006/relationships/hyperlink" Target="garantF1://12025268.1007" TargetMode="External"/><Relationship Id="rId26" Type="http://schemas.openxmlformats.org/officeDocument/2006/relationships/hyperlink" Target="garantF1://12025268.103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5071222.1000" TargetMode="External"/><Relationship Id="rId7" Type="http://schemas.openxmlformats.org/officeDocument/2006/relationships/hyperlink" Target="garantF1://12025268.9000" TargetMode="External"/><Relationship Id="rId12" Type="http://schemas.openxmlformats.org/officeDocument/2006/relationships/hyperlink" Target="garantF1://55071222.2000" TargetMode="External"/><Relationship Id="rId17" Type="http://schemas.openxmlformats.org/officeDocument/2006/relationships/hyperlink" Target="garantF1://12025268.136" TargetMode="External"/><Relationship Id="rId25" Type="http://schemas.openxmlformats.org/officeDocument/2006/relationships/hyperlink" Target="garantF1://12025268.103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12025268.103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3000" TargetMode="External"/><Relationship Id="rId11" Type="http://schemas.openxmlformats.org/officeDocument/2006/relationships/hyperlink" Target="garantF1://12025268.21" TargetMode="External"/><Relationship Id="rId24" Type="http://schemas.openxmlformats.org/officeDocument/2006/relationships/hyperlink" Target="garantF1://12025268.192" TargetMode="External"/><Relationship Id="rId5" Type="http://schemas.openxmlformats.org/officeDocument/2006/relationships/hyperlink" Target="garantF1://12025268.5" TargetMode="External"/><Relationship Id="rId15" Type="http://schemas.openxmlformats.org/officeDocument/2006/relationships/hyperlink" Target="garantF1://12025268.22" TargetMode="External"/><Relationship Id="rId23" Type="http://schemas.openxmlformats.org/officeDocument/2006/relationships/hyperlink" Target="garantF1://12025268.7000" TargetMode="External"/><Relationship Id="rId28" Type="http://schemas.openxmlformats.org/officeDocument/2006/relationships/hyperlink" Target="garantF1://12025268.1013" TargetMode="External"/><Relationship Id="rId10" Type="http://schemas.openxmlformats.org/officeDocument/2006/relationships/hyperlink" Target="garantF1://12025268.1038" TargetMode="External"/><Relationship Id="rId19" Type="http://schemas.openxmlformats.org/officeDocument/2006/relationships/hyperlink" Target="garantF1://12025268.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13000" TargetMode="External"/><Relationship Id="rId14" Type="http://schemas.openxmlformats.org/officeDocument/2006/relationships/hyperlink" Target="garantF1://12025268.3000" TargetMode="External"/><Relationship Id="rId22" Type="http://schemas.openxmlformats.org/officeDocument/2006/relationships/hyperlink" Target="garantF1://12025268.22" TargetMode="External"/><Relationship Id="rId27" Type="http://schemas.openxmlformats.org/officeDocument/2006/relationships/hyperlink" Target="garantF1://12025268.13000" TargetMode="External"/><Relationship Id="rId30" Type="http://schemas.openxmlformats.org/officeDocument/2006/relationships/theme" Target="theme/theme1.xml"/><Relationship Id="rId322901210" Type="http://schemas.openxmlformats.org/officeDocument/2006/relationships/footnotes" Target="footnotes.xml"/><Relationship Id="rId507067509" Type="http://schemas.openxmlformats.org/officeDocument/2006/relationships/endnotes" Target="endnotes.xml"/><Relationship Id="rId312140620" Type="http://schemas.openxmlformats.org/officeDocument/2006/relationships/comments" Target="comments.xml"/><Relationship Id="rId556134993" Type="http://schemas.microsoft.com/office/2011/relationships/commentsExtended" Target="commentsExtended.xml"/><Relationship Id="rId52907203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UghYS/AZ+NEX7g/OSJDF6y0rLKs=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22901210"/>
            <mdssi:RelationshipReference SourceId="rId507067509"/>
            <mdssi:RelationshipReference SourceId="rId312140620"/>
            <mdssi:RelationshipReference SourceId="rId556134993"/>
            <mdssi:RelationshipReference SourceId="rId529072031"/>
          </Transform>
          <Transform Algorithm="http://www.w3.org/TR/2001/REC-xml-c14n-20010315"/>
        </Transforms>
        <DigestMethod Algorithm="http://www.w3.org/2000/09/xmldsig#sha1"/>
        <DigestValue>CRo7Pgp+tS3P/zlHsLrHu6GXy/o=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tau65HBYLYuMjkujkSCemWUGqp0=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wBRZaP+mpREDSbEdYM47szF9Jy4=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X1/M09LMt4SqpUymPX7AsR84QzI=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rnEAhurMg46YPEDZO4GxJEk5ozc=</DigestValue>
      </Reference>
      <Reference URI="/word/styles.xml?ContentType=application/vnd.openxmlformats-officedocument.wordprocessingml.styles+xml">
        <DigestMethod Algorithm="http://www.w3.org/2000/09/xmldsig#sha1"/>
        <DigestValue>a9tqRcu2sS05U40Tm860tTB7ylQ=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3636</Words>
  <Characters>20728</Characters>
  <Application>Microsoft Office Word</Application>
  <DocSecurity>0</DocSecurity>
  <Lines>172</Lines>
  <Paragraphs>48</Paragraphs>
  <ScaleCrop>false</ScaleCrop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</cp:lastModifiedBy>
  <cp:revision>9</cp:revision>
  <cp:lastPrinted>2021-03-25T04:55:00Z</cp:lastPrinted>
  <dcterms:created xsi:type="dcterms:W3CDTF">2018-08-02T07:53:00Z</dcterms:created>
  <dcterms:modified xsi:type="dcterms:W3CDTF">2021-03-25T04:57:00Z</dcterms:modified>
</cp:coreProperties>
</file>