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731F5" w14:textId="77777777" w:rsidR="00471BE2" w:rsidRPr="00A35C86" w:rsidRDefault="00471BE2" w:rsidP="00471BE2">
      <w:pPr>
        <w:ind w:firstLine="540"/>
        <w:jc w:val="both"/>
      </w:pPr>
      <w:r w:rsidRPr="00A35C86">
        <w:rPr>
          <w:b/>
        </w:rPr>
        <w:t>СОГЛАСОВАНО</w:t>
      </w:r>
      <w:r w:rsidRPr="00A35C86">
        <w:t xml:space="preserve">                                                </w:t>
      </w:r>
      <w:r w:rsidR="00A35C86">
        <w:t xml:space="preserve">                               </w:t>
      </w:r>
      <w:r w:rsidRPr="00A35C86">
        <w:t xml:space="preserve">   </w:t>
      </w:r>
      <w:r w:rsidRPr="00A35C86">
        <w:rPr>
          <w:b/>
        </w:rPr>
        <w:t>УТВЕРЖДЕНО</w:t>
      </w:r>
    </w:p>
    <w:p w14:paraId="55A46569" w14:textId="77777777" w:rsidR="00471BE2" w:rsidRPr="00A35C86" w:rsidRDefault="00471BE2" w:rsidP="00471BE2">
      <w:pPr>
        <w:ind w:firstLine="540"/>
        <w:jc w:val="both"/>
      </w:pPr>
    </w:p>
    <w:p w14:paraId="1ED34C15" w14:textId="25FF086A" w:rsidR="00471BE2" w:rsidRPr="00A35C86" w:rsidRDefault="00A35C86" w:rsidP="00471BE2">
      <w:pPr>
        <w:ind w:firstLine="540"/>
        <w:jc w:val="both"/>
      </w:pPr>
      <w:r>
        <w:t>Председатель</w:t>
      </w:r>
      <w:r w:rsidR="00471BE2" w:rsidRPr="00A35C86">
        <w:t xml:space="preserve"> ПК                          </w:t>
      </w:r>
      <w:r>
        <w:t xml:space="preserve">                                    </w:t>
      </w:r>
      <w:r w:rsidR="00AC522E">
        <w:t>Заведующий</w:t>
      </w:r>
      <w:r w:rsidR="00471BE2" w:rsidRPr="00A35C86">
        <w:t xml:space="preserve"> МБДОУ д\с ОВ № </w:t>
      </w:r>
      <w:r w:rsidR="004C40A5">
        <w:t>24</w:t>
      </w:r>
    </w:p>
    <w:p w14:paraId="2B1A7A6D" w14:textId="7A906F53" w:rsidR="00471BE2" w:rsidRPr="00A35C86" w:rsidRDefault="00471BE2" w:rsidP="00471BE2">
      <w:pPr>
        <w:ind w:firstLine="540"/>
        <w:jc w:val="both"/>
      </w:pPr>
      <w:r w:rsidRPr="00A35C86">
        <w:t xml:space="preserve">__________ </w:t>
      </w:r>
      <w:r w:rsidR="00AC522E">
        <w:t>Снежко Ю.Е.</w:t>
      </w:r>
      <w:r w:rsidRPr="00A35C86">
        <w:t xml:space="preserve">             </w:t>
      </w:r>
      <w:r w:rsidR="00A35C86">
        <w:t xml:space="preserve">                              </w:t>
      </w:r>
      <w:r w:rsidRPr="00A35C86">
        <w:t xml:space="preserve"> ________</w:t>
      </w:r>
      <w:r w:rsidR="00085031">
        <w:t>_______</w:t>
      </w:r>
      <w:r w:rsidRPr="00A35C86">
        <w:t xml:space="preserve">____ </w:t>
      </w:r>
      <w:r w:rsidR="00AC522E">
        <w:t>О.А. Трофименко</w:t>
      </w:r>
      <w:bookmarkStart w:id="0" w:name="_GoBack"/>
      <w:bookmarkEnd w:id="0"/>
      <w:r w:rsidRPr="00A35C86">
        <w:t xml:space="preserve">                                      </w:t>
      </w:r>
    </w:p>
    <w:p w14:paraId="31D7754D" w14:textId="2C22CA39" w:rsidR="00471BE2" w:rsidRPr="00A35C86" w:rsidRDefault="00471BE2" w:rsidP="00471BE2">
      <w:pPr>
        <w:ind w:firstLine="540"/>
        <w:jc w:val="both"/>
      </w:pPr>
      <w:r w:rsidRPr="00A35C86">
        <w:t>«__</w:t>
      </w:r>
      <w:proofErr w:type="gramStart"/>
      <w:r w:rsidRPr="00A35C86">
        <w:t>_»_</w:t>
      </w:r>
      <w:proofErr w:type="gramEnd"/>
      <w:r w:rsidRPr="00A35C86">
        <w:t xml:space="preserve">_____________20___г.                     </w:t>
      </w:r>
      <w:r w:rsidR="00A35C86">
        <w:t xml:space="preserve">                   </w:t>
      </w:r>
      <w:r w:rsidRPr="00A35C86">
        <w:t xml:space="preserve"> «___»_____________20___г.</w:t>
      </w:r>
    </w:p>
    <w:p w14:paraId="31BBCC50" w14:textId="77777777" w:rsidR="00471BE2" w:rsidRPr="00A35C86" w:rsidRDefault="00471BE2" w:rsidP="00471BE2">
      <w:pPr>
        <w:ind w:firstLine="540"/>
        <w:jc w:val="both"/>
      </w:pPr>
    </w:p>
    <w:p w14:paraId="0C99DB87" w14:textId="77777777" w:rsidR="00471BE2" w:rsidRPr="00A35C86" w:rsidRDefault="00471BE2" w:rsidP="00471BE2">
      <w:pPr>
        <w:ind w:firstLine="540"/>
        <w:jc w:val="center"/>
      </w:pPr>
      <w:r w:rsidRPr="00A35C86">
        <w:t xml:space="preserve">ДОЛЖНОСТНАЯ ИНСТРУКЦИЯ </w:t>
      </w:r>
    </w:p>
    <w:p w14:paraId="058781F2" w14:textId="10DBB470" w:rsidR="00471BE2" w:rsidRPr="00A35C86" w:rsidRDefault="00471BE2" w:rsidP="00471BE2">
      <w:pPr>
        <w:ind w:firstLine="540"/>
        <w:jc w:val="center"/>
        <w:rPr>
          <w:b/>
        </w:rPr>
      </w:pPr>
      <w:r w:rsidRPr="00A35C86">
        <w:rPr>
          <w:b/>
        </w:rPr>
        <w:t xml:space="preserve">ИНСТРУКТОРА ПО ФИЗКУЛЬТУРЕ </w:t>
      </w:r>
    </w:p>
    <w:p w14:paraId="3A90C15C" w14:textId="77777777" w:rsidR="00471BE2" w:rsidRPr="00A35C86" w:rsidRDefault="00471BE2" w:rsidP="00471BE2">
      <w:pPr>
        <w:ind w:firstLine="540"/>
        <w:jc w:val="center"/>
      </w:pPr>
    </w:p>
    <w:p w14:paraId="5E56B2D9" w14:textId="77777777" w:rsidR="00471BE2" w:rsidRPr="00DA0FB4" w:rsidRDefault="00471BE2" w:rsidP="00471BE2">
      <w:pPr>
        <w:ind w:firstLine="540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1. Общее положение.</w:t>
      </w:r>
    </w:p>
    <w:p w14:paraId="3F181329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1.</w:t>
      </w:r>
      <w:proofErr w:type="gramStart"/>
      <w:r w:rsidRPr="00DA0FB4">
        <w:rPr>
          <w:sz w:val="18"/>
          <w:szCs w:val="18"/>
        </w:rPr>
        <w:t>1.Инструктор</w:t>
      </w:r>
      <w:proofErr w:type="gramEnd"/>
      <w:r w:rsidRPr="00DA0FB4">
        <w:rPr>
          <w:sz w:val="18"/>
          <w:szCs w:val="18"/>
        </w:rPr>
        <w:t xml:space="preserve"> по физической культуре принимается на работу и увольняется заведующим ДОУ. </w:t>
      </w:r>
    </w:p>
    <w:p w14:paraId="19A3EE0E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1.2. Инструктор по физической</w:t>
      </w:r>
      <w:r w:rsidR="00A35C86" w:rsidRPr="00DA0FB4">
        <w:rPr>
          <w:sz w:val="18"/>
          <w:szCs w:val="18"/>
        </w:rPr>
        <w:t xml:space="preserve"> культуре подчиняется заведующему ДОУ, старшей медсестре</w:t>
      </w:r>
      <w:r w:rsidRPr="00DA0FB4">
        <w:rPr>
          <w:sz w:val="18"/>
          <w:szCs w:val="18"/>
        </w:rPr>
        <w:t>, старшему воспитателю.</w:t>
      </w:r>
    </w:p>
    <w:p w14:paraId="40F0409D" w14:textId="77777777" w:rsidR="00A35C86" w:rsidRPr="00DA0FB4" w:rsidRDefault="00471BE2" w:rsidP="00A35C86">
      <w:pPr>
        <w:spacing w:line="255" w:lineRule="auto"/>
        <w:ind w:right="43" w:firstLine="567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1.3.</w:t>
      </w:r>
      <w:r w:rsidR="00A35C86" w:rsidRPr="00DA0FB4">
        <w:rPr>
          <w:sz w:val="18"/>
          <w:szCs w:val="18"/>
        </w:rPr>
        <w:t xml:space="preserve"> Требования к образованию и обучению: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 дополнительное профессиональное образование в области физической культуры и спорта, доврачебной помощи либо высшее образование или среднее профессиональное образование в области физической культуры и спорта, доврачебной помощи и дополнительное профессиональное образование (профессиональная переподготовка) по направлению профессиональной деятельности в организации, осуществляющей образовательную деятельность, в том числе с получением его после трудоустройства.</w:t>
      </w:r>
    </w:p>
    <w:p w14:paraId="5BEBA358" w14:textId="77777777" w:rsidR="00A35C86" w:rsidRPr="00DA0FB4" w:rsidRDefault="00A35C86" w:rsidP="00A35C86">
      <w:pPr>
        <w:spacing w:line="266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1.4. Особые условия допуска к работе: </w:t>
      </w:r>
    </w:p>
    <w:p w14:paraId="79E65EC7" w14:textId="77777777" w:rsidR="00A35C86" w:rsidRPr="00DA0FB4" w:rsidRDefault="00A35C86" w:rsidP="00A35C86">
      <w:pPr>
        <w:spacing w:line="266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Соблюдение условий, изложенных в статьях 331 и 351.1 Трудового кодекса Российской Федерации</w:t>
      </w:r>
    </w:p>
    <w:p w14:paraId="15CEE325" w14:textId="77777777" w:rsidR="00A35C86" w:rsidRPr="00DA0FB4" w:rsidRDefault="00A35C86" w:rsidP="00A35C86">
      <w:pPr>
        <w:spacing w:after="33" w:line="250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14:paraId="3CECB6D1" w14:textId="77777777" w:rsidR="00A35C86" w:rsidRPr="00DA0FB4" w:rsidRDefault="00A35C86" w:rsidP="00A35C86">
      <w:pPr>
        <w:spacing w:after="33" w:line="250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Рекомендуется прохождение дополнительного профессионального образования по дополнительным программам повышения квалификации  в области дошкольного образования  если имеющееся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не предполагало формирования профессиональных компетенций в области дошкольного образования.</w:t>
      </w:r>
    </w:p>
    <w:p w14:paraId="602E487D" w14:textId="77777777" w:rsidR="00A35C86" w:rsidRPr="00DA0FB4" w:rsidRDefault="00A35C86" w:rsidP="00A35C86">
      <w:pPr>
        <w:spacing w:after="33" w:line="250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Прохождение обучения оказанию первой помощи детям дошкольного возраста.</w:t>
      </w:r>
    </w:p>
    <w:p w14:paraId="6A9FD812" w14:textId="77777777" w:rsidR="00471BE2" w:rsidRPr="00DA0FB4" w:rsidRDefault="00471BE2" w:rsidP="00A35C86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1.</w:t>
      </w:r>
      <w:proofErr w:type="gramStart"/>
      <w:r w:rsidRPr="00DA0FB4">
        <w:rPr>
          <w:sz w:val="18"/>
          <w:szCs w:val="18"/>
        </w:rPr>
        <w:t>5.Продолжительность</w:t>
      </w:r>
      <w:proofErr w:type="gramEnd"/>
      <w:r w:rsidRPr="00DA0FB4">
        <w:rPr>
          <w:sz w:val="18"/>
          <w:szCs w:val="18"/>
        </w:rPr>
        <w:t xml:space="preserve"> рабочего времени инструктора по физической</w:t>
      </w:r>
      <w:r w:rsidR="00A35C86" w:rsidRPr="00DA0FB4">
        <w:rPr>
          <w:sz w:val="18"/>
          <w:szCs w:val="18"/>
        </w:rPr>
        <w:t xml:space="preserve"> культуре – ____</w:t>
      </w:r>
      <w:r w:rsidRPr="00DA0FB4">
        <w:rPr>
          <w:sz w:val="18"/>
          <w:szCs w:val="18"/>
        </w:rPr>
        <w:t xml:space="preserve"> часов в неделю.</w:t>
      </w:r>
    </w:p>
    <w:p w14:paraId="113123A0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1.6. График работы инструктора по физической культуре составляет старший воспитатель и утверждает заведующий ДОУ. </w:t>
      </w:r>
    </w:p>
    <w:p w14:paraId="253078FC" w14:textId="77777777" w:rsidR="00471BE2" w:rsidRPr="00DA0FB4" w:rsidRDefault="00471BE2" w:rsidP="00471BE2">
      <w:pPr>
        <w:ind w:firstLine="540"/>
        <w:jc w:val="center"/>
        <w:rPr>
          <w:b/>
          <w:sz w:val="18"/>
          <w:szCs w:val="18"/>
        </w:rPr>
      </w:pPr>
    </w:p>
    <w:p w14:paraId="4F9E1671" w14:textId="77777777" w:rsidR="00471BE2" w:rsidRPr="00DA0FB4" w:rsidRDefault="00471BE2" w:rsidP="00471BE2">
      <w:pPr>
        <w:ind w:firstLine="540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2</w:t>
      </w:r>
      <w:r w:rsidRPr="00DA0FB4">
        <w:rPr>
          <w:sz w:val="18"/>
          <w:szCs w:val="18"/>
        </w:rPr>
        <w:t xml:space="preserve">. </w:t>
      </w:r>
      <w:r w:rsidR="00A35C86" w:rsidRPr="00DA0FB4">
        <w:rPr>
          <w:b/>
          <w:sz w:val="18"/>
          <w:szCs w:val="18"/>
        </w:rPr>
        <w:t>Проведение занятий по физической культуре с учетом возрастных, индивидуальных и психофизических особенностей детей.</w:t>
      </w:r>
    </w:p>
    <w:p w14:paraId="7ECFBE0B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2.1. Трудовые действия:</w:t>
      </w:r>
    </w:p>
    <w:p w14:paraId="02BAB9C4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Планирование занятий по физической культуре с учетом возрастных, индивидуальных и психофизических особенностей детей.</w:t>
      </w:r>
    </w:p>
    <w:p w14:paraId="50753ACA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Определение задач и содержания занятий по физической культуре с учетом принципов физического воспитания, закономерностей формирования двигательных умений и навыков.</w:t>
      </w:r>
    </w:p>
    <w:p w14:paraId="3C5D4621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Проведение занятий по физической культуре в соответствии с требованиями ФГОС ДО и СанПин.</w:t>
      </w:r>
    </w:p>
    <w:p w14:paraId="61583C4C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Формирование у детей двигательных умений и навыков, развитие двигательных способностей, мотивация их к занятиям физической культурой.</w:t>
      </w:r>
    </w:p>
    <w:p w14:paraId="110E276C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Регулирование общей и моторной плотности занятия посредством применения разнообразных способов организации детей при выполнении физических упражнений.</w:t>
      </w:r>
    </w:p>
    <w:p w14:paraId="670B1EB7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Регулирование физической, психической и эмоциональной нагрузки детей на физкультурном занятии.</w:t>
      </w:r>
    </w:p>
    <w:p w14:paraId="30A6536F" w14:textId="77777777" w:rsidR="00A35C86" w:rsidRPr="00DA0FB4" w:rsidRDefault="00A35C86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Оказание при необходимости доврачебной медицинской помощи воспитанникам.</w:t>
      </w:r>
    </w:p>
    <w:p w14:paraId="77DB93F3" w14:textId="77777777" w:rsidR="00A35C86" w:rsidRPr="00DA0FB4" w:rsidRDefault="00A35C86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rPr>
          <w:sz w:val="18"/>
          <w:szCs w:val="18"/>
        </w:rPr>
      </w:pPr>
      <w:r w:rsidRPr="00DA0FB4">
        <w:rPr>
          <w:sz w:val="18"/>
          <w:szCs w:val="18"/>
        </w:rPr>
        <w:t xml:space="preserve">- Проведение </w:t>
      </w:r>
      <w:r w:rsidRPr="00DA0FB4">
        <w:rPr>
          <w:sz w:val="18"/>
          <w:szCs w:val="18"/>
        </w:rPr>
        <w:tab/>
        <w:t xml:space="preserve">совместно </w:t>
      </w:r>
      <w:r w:rsidRPr="00DA0FB4">
        <w:rPr>
          <w:sz w:val="18"/>
          <w:szCs w:val="18"/>
        </w:rPr>
        <w:tab/>
        <w:t xml:space="preserve">с </w:t>
      </w:r>
      <w:r w:rsidRPr="00DA0FB4">
        <w:rPr>
          <w:sz w:val="18"/>
          <w:szCs w:val="18"/>
        </w:rPr>
        <w:tab/>
        <w:t xml:space="preserve">медицинскими </w:t>
      </w:r>
      <w:r w:rsidRPr="00DA0FB4">
        <w:rPr>
          <w:sz w:val="18"/>
          <w:szCs w:val="18"/>
        </w:rPr>
        <w:tab/>
        <w:t xml:space="preserve">работниками </w:t>
      </w:r>
      <w:r w:rsidRPr="00DA0FB4">
        <w:rPr>
          <w:sz w:val="18"/>
          <w:szCs w:val="18"/>
        </w:rPr>
        <w:tab/>
        <w:t>медико-педагогического контроля на занятии физической культурой</w:t>
      </w:r>
      <w:r w:rsidR="00BA318A" w:rsidRPr="00DA0FB4">
        <w:rPr>
          <w:sz w:val="18"/>
          <w:szCs w:val="18"/>
        </w:rPr>
        <w:t>.</w:t>
      </w:r>
    </w:p>
    <w:p w14:paraId="3DC7CE2F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Охрана жизни и здоровья детей, обеспечение соблюдения </w:t>
      </w:r>
      <w:proofErr w:type="spellStart"/>
      <w:r w:rsidRPr="00DA0FB4">
        <w:rPr>
          <w:sz w:val="18"/>
          <w:szCs w:val="18"/>
        </w:rPr>
        <w:t>санитарногигиенических</w:t>
      </w:r>
      <w:proofErr w:type="spellEnd"/>
      <w:r w:rsidRPr="00DA0FB4">
        <w:rPr>
          <w:sz w:val="18"/>
          <w:szCs w:val="18"/>
        </w:rPr>
        <w:t xml:space="preserve"> норм, безопасности детей, профилактики травматизма во время занятий физической культурой.</w:t>
      </w:r>
    </w:p>
    <w:p w14:paraId="353DB31F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Обеспечение подбора, хранения и использования физкультурного оборудования для занятий физической культурой.</w:t>
      </w:r>
    </w:p>
    <w:p w14:paraId="1B0D8222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Оценка уровня физического развития и физической подготовленности детей.</w:t>
      </w:r>
    </w:p>
    <w:p w14:paraId="70460BF8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Оформление педагогической документации о проведении занятий по физической культуре на бумажных и электронных носителях.</w:t>
      </w:r>
    </w:p>
    <w:p w14:paraId="4A461D15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rPr>
          <w:sz w:val="18"/>
          <w:szCs w:val="18"/>
        </w:rPr>
      </w:pPr>
    </w:p>
    <w:p w14:paraId="7ED68F5C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rPr>
          <w:sz w:val="18"/>
          <w:szCs w:val="18"/>
        </w:rPr>
      </w:pPr>
      <w:r w:rsidRPr="00DA0FB4">
        <w:rPr>
          <w:sz w:val="18"/>
          <w:szCs w:val="18"/>
        </w:rPr>
        <w:t>2.2. Необходимые умения:</w:t>
      </w:r>
    </w:p>
    <w:p w14:paraId="0846A95F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целеполагание и разработку содержания занятий по физической культуре с учетом возраста, индивидуальных и психофизических особенностей воспитанников.</w:t>
      </w:r>
    </w:p>
    <w:p w14:paraId="19DC5930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Планировать занятия по физической культуре в соответствии с требованиями ФГОС ДО.</w:t>
      </w:r>
    </w:p>
    <w:p w14:paraId="35563857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Реализовывать индивидуальный подход при проведении занятий по физической культуре с детьми дошкольного возраста, учитывать индивидуальные особенности детей, их физического развития.</w:t>
      </w:r>
    </w:p>
    <w:p w14:paraId="47BC3A65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физическое воспитание детей младенческого, раннего и дошкольного возраста в соответствии с особенностями каждого возрастного этапа развития дошкольников.</w:t>
      </w:r>
    </w:p>
    <w:p w14:paraId="1B1917E6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современные формы и методы обучения для развития у детей потребности в занятиях физкультурой, здоровом образе жизни.</w:t>
      </w:r>
    </w:p>
    <w:p w14:paraId="2CB698EA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современные диагностические технологии для анализа и оценки результативности занятий по физической культуре.</w:t>
      </w:r>
    </w:p>
    <w:p w14:paraId="741511FC" w14:textId="77777777" w:rsidR="00BA318A" w:rsidRPr="00DA0FB4" w:rsidRDefault="00BA318A" w:rsidP="00BA318A">
      <w:pPr>
        <w:tabs>
          <w:tab w:val="center" w:pos="2018"/>
          <w:tab w:val="center" w:pos="2861"/>
          <w:tab w:val="center" w:pos="3937"/>
          <w:tab w:val="center" w:pos="5626"/>
          <w:tab w:val="right" w:pos="7440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Разрабатывать дидактические материалы для занятий по физической культуре.</w:t>
      </w:r>
    </w:p>
    <w:p w14:paraId="675FED9A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диагностические методики для анализа динамики развития детей в процессе физического воспитания.</w:t>
      </w:r>
    </w:p>
    <w:p w14:paraId="662B0CED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Обеспечивать безопасность, охрану жизни и здоровья детей во время занятий по физической культуре, своевременно выявлять угрозы и степени опасности внешних и внутренних факторов и устранять возможные риски жизни и здоровью детей.</w:t>
      </w:r>
    </w:p>
    <w:p w14:paraId="1C9BD417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lastRenderedPageBreak/>
        <w:t>-   Контролировать двигательную активность, физическое состояние воспитанников.</w:t>
      </w:r>
    </w:p>
    <w:p w14:paraId="212430BA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Оперативно реагировать на нештатные ситуации и применять верные алгоритмы действий для устранения или снижения опасности.</w:t>
      </w:r>
    </w:p>
    <w:p w14:paraId="046E1628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Контролировать санитарно-бытовые условия проведения занятий по физической культуре.</w:t>
      </w:r>
    </w:p>
    <w:p w14:paraId="0E54B40E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Содействовать формированию основ безопасного поведения детей в быту, социуме, природе.</w:t>
      </w:r>
    </w:p>
    <w:p w14:paraId="628C476A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Пользоваться спортивным инвентарем для проведения занятий по физической культуре.</w:t>
      </w:r>
    </w:p>
    <w:p w14:paraId="3A9C8E8A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Вести педагогическую документацию на бумажных и электронных носителях, создавать отчетные (отчетно-аналитические) и информационные материалы.</w:t>
      </w:r>
    </w:p>
    <w:p w14:paraId="23152697" w14:textId="77777777" w:rsidR="00BA318A" w:rsidRPr="00DA0FB4" w:rsidRDefault="00BA318A" w:rsidP="00BA318A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Заполнять и использовать электронные базы данных об участниках образовательного процесса, обрабатывать персональные данные с соблюдением принципов и правил, установленных законодательством Российской Федерации.</w:t>
      </w:r>
    </w:p>
    <w:p w14:paraId="7D763C41" w14:textId="77777777" w:rsidR="00A35C86" w:rsidRPr="00DA0FB4" w:rsidRDefault="00BA318A" w:rsidP="00A35C86">
      <w:pPr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Оказывать воспитанникам первую доврачебную помощь.</w:t>
      </w:r>
    </w:p>
    <w:p w14:paraId="3BF27BCE" w14:textId="77777777" w:rsidR="00016EB8" w:rsidRPr="00DA0FB4" w:rsidRDefault="00016EB8" w:rsidP="00A35C86">
      <w:pPr>
        <w:jc w:val="both"/>
        <w:rPr>
          <w:sz w:val="18"/>
          <w:szCs w:val="18"/>
        </w:rPr>
      </w:pPr>
    </w:p>
    <w:p w14:paraId="608460C8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2.3. Необходимые знания:</w:t>
      </w:r>
    </w:p>
    <w:p w14:paraId="5181B56B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Психологические особенности детей дошкольного возраста и механизмы реализации возрастного подхода в процессе физического воспитания.</w:t>
      </w:r>
    </w:p>
    <w:p w14:paraId="78199EC3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Особенности физического развития детей младенческого, раннего и дошкольного возраста.</w:t>
      </w:r>
    </w:p>
    <w:p w14:paraId="09EC9754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Подходы к планированию занятий по физической культуре с учетом возраста, индивидуальных и психофизических особенностей воспитанников.</w:t>
      </w:r>
    </w:p>
    <w:p w14:paraId="547627FD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Теоретические и методические основы разработки содержания занятий по физической культуре.</w:t>
      </w:r>
    </w:p>
    <w:p w14:paraId="53E8F0C5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Требования федерального государственного образовательного стандарта дошкольного образования к проведению занятий с детьми.</w:t>
      </w:r>
    </w:p>
    <w:p w14:paraId="2A69A9EF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Подвижные игры, виды и формы спортивных занятий, физических упражнений для детей разного возраста.</w:t>
      </w:r>
    </w:p>
    <w:p w14:paraId="32A8ECAC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Основы спортивной медицины и спортивной гигиены.</w:t>
      </w:r>
    </w:p>
    <w:p w14:paraId="158C5AD4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Современные формы и методы физического воспитания детей дошкольного возраста, игровой инструментовки занятий по физической культуре.</w:t>
      </w:r>
    </w:p>
    <w:p w14:paraId="44853069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Методы педагогической диагностики, применяемые для оценки результативности занятий по физической культуре.</w:t>
      </w:r>
    </w:p>
    <w:p w14:paraId="449F0B3B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Подходы к разработке дидактических материалов для занятий по физической культуре.</w:t>
      </w:r>
    </w:p>
    <w:p w14:paraId="247E9D2B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Методические требования к применению диагностических методик для анализа динамики развития детей в процессе физического воспитания.</w:t>
      </w:r>
    </w:p>
    <w:p w14:paraId="28604015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Порядок проведения врачебного контроля и способы оказания доврачебной медицинской помощи.</w:t>
      </w:r>
    </w:p>
    <w:p w14:paraId="0F8727B8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</w:p>
    <w:p w14:paraId="4F0B7943" w14:textId="77777777" w:rsidR="00016EB8" w:rsidRPr="00DA0FB4" w:rsidRDefault="00016EB8" w:rsidP="00016EB8">
      <w:pPr>
        <w:ind w:left="4"/>
        <w:jc w:val="both"/>
        <w:rPr>
          <w:sz w:val="18"/>
          <w:szCs w:val="18"/>
        </w:rPr>
      </w:pPr>
    </w:p>
    <w:p w14:paraId="0637DAC2" w14:textId="77777777" w:rsidR="00016EB8" w:rsidRPr="00DA0FB4" w:rsidRDefault="00016EB8" w:rsidP="00016EB8">
      <w:pPr>
        <w:spacing w:line="265" w:lineRule="auto"/>
        <w:ind w:left="4"/>
        <w:jc w:val="center"/>
        <w:rPr>
          <w:b/>
          <w:sz w:val="18"/>
          <w:szCs w:val="18"/>
        </w:rPr>
      </w:pPr>
      <w:r w:rsidRPr="00DA0FB4">
        <w:rPr>
          <w:sz w:val="18"/>
          <w:szCs w:val="18"/>
        </w:rPr>
        <w:t>3</w:t>
      </w:r>
      <w:r w:rsidRPr="00DA0FB4">
        <w:rPr>
          <w:b/>
          <w:sz w:val="18"/>
          <w:szCs w:val="18"/>
        </w:rPr>
        <w:t>. Организация физической активности детей, их активного отдыха, физкультурно-спортивных праздников.</w:t>
      </w:r>
    </w:p>
    <w:p w14:paraId="27CFE8AB" w14:textId="77777777" w:rsidR="00016EB8" w:rsidRPr="00DA0FB4" w:rsidRDefault="00016EB8" w:rsidP="00016EB8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3.1. Трудовые действия:</w:t>
      </w:r>
    </w:p>
    <w:p w14:paraId="6E1DB7B1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Участие в разработке образовательной программы дошкольного образования в образовательной организации в части физического воспитания детей.</w:t>
      </w:r>
    </w:p>
    <w:p w14:paraId="051CFDC3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Участие в создании развивающей предметно-пространственной среды в целях физического развития воспитанников, укрепления их здоровья.</w:t>
      </w:r>
    </w:p>
    <w:p w14:paraId="443FCA14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Организация двигательной деятельности, обеспечивающей осознанное выполнение физических упражнений и перенос двигательного опыта детей в их повседневную жизнь.</w:t>
      </w:r>
    </w:p>
    <w:p w14:paraId="5E38297F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Отбор физических упражнений и оценка их оздоровительной направленности.</w:t>
      </w:r>
    </w:p>
    <w:p w14:paraId="2B9CCAE0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Организация активного отдыха детей, подвижных игр в помещении и на свежем воздухе.</w:t>
      </w:r>
    </w:p>
    <w:p w14:paraId="391FAFC5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Организация взаимодействия, общения детей в процессе физического воспитания для их социально-коммуникативного развития.</w:t>
      </w:r>
    </w:p>
    <w:p w14:paraId="0FA6DB7B" w14:textId="77777777" w:rsidR="00016EB8" w:rsidRPr="00DA0FB4" w:rsidRDefault="00016EB8" w:rsidP="00016EB8">
      <w:pPr>
        <w:ind w:right="61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Осуществление подготовки и проведения физкультурно-спортивных праздников в дошкольной образовательной организации с целью формирования у детей мотивации к занятиям физической культурой, интереса к спорту, их физического развития.</w:t>
      </w:r>
    </w:p>
    <w:p w14:paraId="0F3EB908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Участие в подготовке и проведении массовых мероприятий с детьми в ходе реализации образовательной программы дошкольного образования в целях физического развития воспитанников.</w:t>
      </w:r>
    </w:p>
    <w:p w14:paraId="744D15FC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Организационно-педагогическое сопровождение деятельности воспитателей по проведению разнообразных форм физкультурно-оздоровительной работы в группе и на свежем воздухе в течение дня.</w:t>
      </w:r>
    </w:p>
    <w:p w14:paraId="4C515996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Участие в образовательной деятельности с детьми с ограниченными возможностями здоровья, в том числе с детьми-инвалидами в рамках реализации адаптированных образовательных программ дошкольного образования.</w:t>
      </w:r>
    </w:p>
    <w:p w14:paraId="67E69ED7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Обеспечение охраны жизни и здоровья детей во время подготовки и проведения массовых мероприятий.</w:t>
      </w:r>
    </w:p>
    <w:p w14:paraId="156885A9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Разработка дидактических материалов для массовых мероприятий в части организации физической активности детей.</w:t>
      </w:r>
    </w:p>
    <w:p w14:paraId="65DC58EB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Содействие формированию навыков безопасного поведения детей в быту, социуме, природе.</w:t>
      </w:r>
    </w:p>
    <w:p w14:paraId="514C15DF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</w:p>
    <w:p w14:paraId="6EEFF86E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3.2. Необходимые умения: </w:t>
      </w:r>
    </w:p>
    <w:p w14:paraId="071A8DCC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Разрабатывать образовательную программу дошкольного образования в образовательной организации в части физического воспитания.</w:t>
      </w:r>
    </w:p>
    <w:p w14:paraId="20BE8C13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организацию процесса физического воспитания с целью формирования у детей основ физической культуры.</w:t>
      </w:r>
    </w:p>
    <w:p w14:paraId="49107AE3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организацию физической активности детей.</w:t>
      </w:r>
    </w:p>
    <w:p w14:paraId="184722F8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Создавать условия для формирования физической культуры личности детей, развития у них потребности в физической активности, здоровом образе жизни, интереса к занятиям спортом.</w:t>
      </w:r>
    </w:p>
    <w:p w14:paraId="7C154906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различные формы и методы организации физической активности детей с учетом их индивидуальных и возрастных особенностей для развития музыкальных способностей детей.</w:t>
      </w:r>
    </w:p>
    <w:p w14:paraId="579F6F94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организацию взаимодействия, общения детей в процессе физического воспитания для их социально-коммуникативного развития.</w:t>
      </w:r>
    </w:p>
    <w:p w14:paraId="1A88591C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организацию подвижных игр для детей разного возраста в помещении и на свежем воздухе.</w:t>
      </w:r>
    </w:p>
    <w:p w14:paraId="7BCF4090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Мотивировать обучающихся к физической активности, занятиям физкультурой и спортом.</w:t>
      </w:r>
    </w:p>
    <w:p w14:paraId="58ECD9C2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Создавать условия для обогащения (амплификации) физического развития детей, поддержки разнообразия детства; сохранения уникальности и самоценности детства как важного этапа в развитии человека.</w:t>
      </w:r>
    </w:p>
    <w:p w14:paraId="116AD4A6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14:paraId="4A6CB0BB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современные формы и методы презентации и оценивания достижений воспитанников в области физической культуры.</w:t>
      </w:r>
    </w:p>
    <w:p w14:paraId="46C4DA43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lastRenderedPageBreak/>
        <w:t>- Осуществлять планирование и подготовку массовых мероприятий с детьми в ходе реализации образовательной программы дошкольного образования.</w:t>
      </w:r>
    </w:p>
    <w:p w14:paraId="08F61E80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Проводить массовые мероприятия с детьми (спортивные соревнования, праздники и др.).</w:t>
      </w:r>
    </w:p>
    <w:p w14:paraId="64FCC607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организацию массовых мероприятий, ориентированных на решение задач физического воспитания.</w:t>
      </w:r>
    </w:p>
    <w:p w14:paraId="5045D6DB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Обеспечивать охрану жизни и здоровья детей во время подготовки и проведения массовых мероприятий.</w:t>
      </w:r>
    </w:p>
    <w:p w14:paraId="22506102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Разрабатывать дидактические материалы для массовых мероприятий в части физического развития детей, организации их физической активности.</w:t>
      </w:r>
    </w:p>
    <w:p w14:paraId="00A64E37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соответствующие индивидуальным особенностям воспитанников формы и методы образовательной деятельности с детьми с ограниченными возможностями здоровья, в том числе с детьми-инвалидами в рамках реализации адаптированных образовательных программ дошкольного образования.</w:t>
      </w:r>
    </w:p>
    <w:p w14:paraId="07134836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Вести педагогическую документацию на бумажных и электронных носителях, создавать отчетные (отчетно-аналитические) и информационные материалы о физическом развитии детей.</w:t>
      </w:r>
    </w:p>
    <w:p w14:paraId="09C5E3E3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Заполнять и использовать электронные базы данных об участниках образовательного процесса, обрабатывать персональные данные с соблюдением принципов и правил, установленных законодательством Российской Федерации.</w:t>
      </w:r>
    </w:p>
    <w:p w14:paraId="07C43726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</w:p>
    <w:p w14:paraId="0D846711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3.3. Необходимые знания:</w:t>
      </w:r>
    </w:p>
    <w:p w14:paraId="2B72A020" w14:textId="77777777" w:rsidR="00016EB8" w:rsidRPr="00DA0FB4" w:rsidRDefault="00016EB8" w:rsidP="00016EB8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Нормативные правовые акты Российской Федерации в области образования, воспитания, защиты прав ребенка.</w:t>
      </w:r>
    </w:p>
    <w:p w14:paraId="6775BC82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Законы </w:t>
      </w:r>
      <w:r w:rsidRPr="00DA0FB4">
        <w:rPr>
          <w:sz w:val="18"/>
          <w:szCs w:val="18"/>
        </w:rPr>
        <w:tab/>
        <w:t xml:space="preserve">и </w:t>
      </w:r>
      <w:r w:rsidRPr="00DA0FB4">
        <w:rPr>
          <w:sz w:val="18"/>
          <w:szCs w:val="18"/>
        </w:rPr>
        <w:tab/>
        <w:t xml:space="preserve">иные </w:t>
      </w:r>
      <w:r w:rsidRPr="00DA0FB4">
        <w:rPr>
          <w:sz w:val="18"/>
          <w:szCs w:val="18"/>
        </w:rPr>
        <w:tab/>
        <w:t xml:space="preserve">нормативные </w:t>
      </w:r>
      <w:r w:rsidRPr="00DA0FB4">
        <w:rPr>
          <w:sz w:val="18"/>
          <w:szCs w:val="18"/>
        </w:rPr>
        <w:tab/>
        <w:t xml:space="preserve">правовые </w:t>
      </w:r>
      <w:r w:rsidRPr="00DA0FB4">
        <w:rPr>
          <w:sz w:val="18"/>
          <w:szCs w:val="18"/>
        </w:rPr>
        <w:tab/>
        <w:t xml:space="preserve">акты, </w:t>
      </w:r>
      <w:r w:rsidRPr="00DA0FB4">
        <w:rPr>
          <w:sz w:val="18"/>
          <w:szCs w:val="18"/>
        </w:rPr>
        <w:tab/>
        <w:t>регламентирующие физкультурно-спортивную, оздоровительную деятельность.</w:t>
      </w:r>
    </w:p>
    <w:p w14:paraId="2ACDB75C" w14:textId="77777777" w:rsidR="00016EB8" w:rsidRPr="00DA0FB4" w:rsidRDefault="00016EB8" w:rsidP="00016EB8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rPr>
          <w:sz w:val="18"/>
          <w:szCs w:val="18"/>
        </w:rPr>
      </w:pPr>
      <w:r w:rsidRPr="00DA0FB4">
        <w:rPr>
          <w:sz w:val="18"/>
          <w:szCs w:val="18"/>
        </w:rPr>
        <w:t>- Теоретические и методические основы дошкольного образования.</w:t>
      </w:r>
    </w:p>
    <w:p w14:paraId="31000469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Требования федерального государственного образовательного стандарта дошкольного образования.</w:t>
      </w:r>
    </w:p>
    <w:p w14:paraId="68B60EA0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Подходы к разработке образовательных программ дошкольного образования, их примерное содержание.</w:t>
      </w:r>
    </w:p>
    <w:p w14:paraId="2B5C1234" w14:textId="77777777" w:rsidR="00016EB8" w:rsidRPr="00DA0FB4" w:rsidRDefault="00016EB8" w:rsidP="00016EB8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rPr>
          <w:sz w:val="18"/>
          <w:szCs w:val="18"/>
        </w:rPr>
      </w:pPr>
      <w:r w:rsidRPr="00DA0FB4">
        <w:rPr>
          <w:sz w:val="18"/>
          <w:szCs w:val="18"/>
        </w:rPr>
        <w:t>- Особенности психофизического развития детей в младенческом, раннем и дошкольном возрасте.</w:t>
      </w:r>
    </w:p>
    <w:p w14:paraId="063314F5" w14:textId="77777777" w:rsidR="00016EB8" w:rsidRPr="00DA0FB4" w:rsidRDefault="00016EB8" w:rsidP="00016EB8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rPr>
          <w:sz w:val="18"/>
          <w:szCs w:val="18"/>
        </w:rPr>
      </w:pPr>
      <w:r w:rsidRPr="00DA0FB4">
        <w:rPr>
          <w:sz w:val="18"/>
          <w:szCs w:val="18"/>
        </w:rPr>
        <w:t>- Современные технологии физического воспитания, формирования у детей физической культуры.</w:t>
      </w:r>
    </w:p>
    <w:p w14:paraId="70B7BA17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Теорию и методику физического воспитания дошкольников, педагогические условия, формы и методы формирования у детей основ физической культуры.</w:t>
      </w:r>
    </w:p>
    <w:p w14:paraId="536B024F" w14:textId="77777777" w:rsidR="00016EB8" w:rsidRPr="00DA0FB4" w:rsidRDefault="00016EB8" w:rsidP="00016EB8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rPr>
          <w:sz w:val="18"/>
          <w:szCs w:val="18"/>
        </w:rPr>
      </w:pPr>
      <w:r w:rsidRPr="00DA0FB4">
        <w:rPr>
          <w:sz w:val="18"/>
          <w:szCs w:val="18"/>
        </w:rPr>
        <w:t>- Содержание физической активности детей и методические основы ее организации.</w:t>
      </w:r>
    </w:p>
    <w:p w14:paraId="4B447793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Формы и методы организации физической активности детей с учетом их индивидуальных и возрастных особенностей.</w:t>
      </w:r>
    </w:p>
    <w:p w14:paraId="1CAC2B4E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Методика организации взаимодействия, общения детей в процессе физической активности для их социально-коммуникативного развития.</w:t>
      </w:r>
    </w:p>
    <w:p w14:paraId="14060E34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Формы и методы образовательной деятельности с детьми с ограниченными возможностями здоровья, в том числе с детьми инвалидами в рамках реализации адаптированных </w:t>
      </w:r>
      <w:r w:rsidR="00710B46" w:rsidRPr="00DA0FB4">
        <w:rPr>
          <w:sz w:val="18"/>
          <w:szCs w:val="18"/>
        </w:rPr>
        <w:t>о</w:t>
      </w:r>
      <w:r w:rsidRPr="00DA0FB4">
        <w:rPr>
          <w:sz w:val="18"/>
          <w:szCs w:val="18"/>
        </w:rPr>
        <w:t>бразовательных программ дошкольного образования.</w:t>
      </w:r>
    </w:p>
    <w:p w14:paraId="475BA394" w14:textId="77777777" w:rsidR="00016EB8" w:rsidRPr="00DA0FB4" w:rsidRDefault="00016EB8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</w:t>
      </w:r>
      <w:r w:rsidR="00710B46" w:rsidRPr="00DA0FB4">
        <w:rPr>
          <w:sz w:val="18"/>
          <w:szCs w:val="18"/>
        </w:rPr>
        <w:t>Подходы к разработке дидактических материалов для массовых мероприятий в части физического развития детей, организации их физической активности.</w:t>
      </w:r>
    </w:p>
    <w:p w14:paraId="219F3192" w14:textId="77777777" w:rsidR="00710B46" w:rsidRPr="00DA0FB4" w:rsidRDefault="00710B46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Нормативные правовые, руководящие и инструктивные документы, регулирующие проведение мероприятий за пределами территории образовательной организации (прогулок, экскурсий, походов и др.).</w:t>
      </w:r>
    </w:p>
    <w:p w14:paraId="733D687B" w14:textId="77777777" w:rsidR="00710B46" w:rsidRPr="00DA0FB4" w:rsidRDefault="00710B46" w:rsidP="00710B46">
      <w:pPr>
        <w:tabs>
          <w:tab w:val="center" w:pos="346"/>
          <w:tab w:val="center" w:pos="1018"/>
          <w:tab w:val="center" w:pos="1581"/>
          <w:tab w:val="center" w:pos="2713"/>
          <w:tab w:val="center" w:pos="4051"/>
          <w:tab w:val="center" w:pos="5015"/>
          <w:tab w:val="center" w:pos="6460"/>
        </w:tabs>
        <w:spacing w:after="43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Нормативные правовые акты, определяющие меры ответственности педагогических работников за жизнь и здоровье детей.</w:t>
      </w:r>
    </w:p>
    <w:p w14:paraId="15DE2A9A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Требования технического регламента Таможенного союза TP ТС 008/2011 «О безопасности игрушек», утвержденного Решением Комиссии Таможенного союза от 23.09.2011 № 798.</w:t>
      </w:r>
    </w:p>
    <w:p w14:paraId="0715096D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Требования охраны труда, жизни и здоровья детей; </w:t>
      </w:r>
      <w:proofErr w:type="spellStart"/>
      <w:r w:rsidRPr="00DA0FB4">
        <w:rPr>
          <w:sz w:val="18"/>
          <w:szCs w:val="18"/>
        </w:rPr>
        <w:t>Санитарноэпидемиологические</w:t>
      </w:r>
      <w:proofErr w:type="spellEnd"/>
      <w:r w:rsidRPr="00DA0FB4">
        <w:rPr>
          <w:sz w:val="18"/>
          <w:szCs w:val="18"/>
        </w:rPr>
        <w:t xml:space="preserve"> требования к устройству, содержанию и организации режима работы дошкольных образовательных организаций.</w:t>
      </w:r>
    </w:p>
    <w:p w14:paraId="4D1745E8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Правила </w:t>
      </w:r>
      <w:r w:rsidRPr="00DA0FB4">
        <w:rPr>
          <w:sz w:val="18"/>
          <w:szCs w:val="18"/>
        </w:rPr>
        <w:tab/>
        <w:t xml:space="preserve">внутреннего </w:t>
      </w:r>
      <w:r w:rsidRPr="00DA0FB4">
        <w:rPr>
          <w:sz w:val="18"/>
          <w:szCs w:val="18"/>
        </w:rPr>
        <w:tab/>
        <w:t xml:space="preserve">трудового </w:t>
      </w:r>
      <w:r w:rsidRPr="00DA0FB4">
        <w:rPr>
          <w:sz w:val="18"/>
          <w:szCs w:val="18"/>
        </w:rPr>
        <w:tab/>
        <w:t xml:space="preserve">распорядка </w:t>
      </w:r>
      <w:r w:rsidRPr="00DA0FB4">
        <w:rPr>
          <w:sz w:val="18"/>
          <w:szCs w:val="18"/>
        </w:rPr>
        <w:tab/>
        <w:t>дошкольной образовательной организации.</w:t>
      </w:r>
    </w:p>
    <w:p w14:paraId="10E1AEAD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Правила по охране труда и пожарной безопасности.</w:t>
      </w:r>
    </w:p>
    <w:p w14:paraId="3CF6CAB6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Способы оказания первой помощи детям младенческого, раннего и дошкольного возраста.</w:t>
      </w:r>
    </w:p>
    <w:p w14:paraId="62CB73DE" w14:textId="77777777" w:rsidR="00710B46" w:rsidRPr="00DA0FB4" w:rsidRDefault="00710B46" w:rsidP="00710B46">
      <w:pPr>
        <w:spacing w:after="16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Знания гигиенических требований к организации работы с детьми дошкольного возраста на уровне программ профессиональной гигиенической подготовки и аттестации, осуществляемых в порядке, установленном законодательством Российской Федерации.</w:t>
      </w:r>
    </w:p>
    <w:p w14:paraId="3228FDFD" w14:textId="77777777" w:rsidR="00016EB8" w:rsidRPr="00DA0FB4" w:rsidRDefault="00016EB8" w:rsidP="00016EB8">
      <w:pPr>
        <w:spacing w:line="265" w:lineRule="auto"/>
        <w:ind w:left="4"/>
        <w:jc w:val="both"/>
        <w:rPr>
          <w:sz w:val="18"/>
          <w:szCs w:val="18"/>
        </w:rPr>
      </w:pPr>
    </w:p>
    <w:p w14:paraId="69A4B3CA" w14:textId="77777777" w:rsidR="00710B46" w:rsidRPr="00DA0FB4" w:rsidRDefault="00710B46" w:rsidP="00016EB8">
      <w:pPr>
        <w:spacing w:line="265" w:lineRule="auto"/>
        <w:ind w:left="4"/>
        <w:jc w:val="both"/>
        <w:rPr>
          <w:sz w:val="18"/>
          <w:szCs w:val="18"/>
        </w:rPr>
      </w:pPr>
    </w:p>
    <w:p w14:paraId="6E924743" w14:textId="77777777" w:rsidR="00710B46" w:rsidRPr="00DA0FB4" w:rsidRDefault="00710B46" w:rsidP="00710B46">
      <w:pPr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4. Организационно-педагогическое обеспечение физкультурно-</w:t>
      </w:r>
    </w:p>
    <w:p w14:paraId="7CC4D158" w14:textId="77777777" w:rsidR="00710B46" w:rsidRPr="00DA0FB4" w:rsidRDefault="00710B46" w:rsidP="00710B46">
      <w:pPr>
        <w:spacing w:line="265" w:lineRule="auto"/>
        <w:ind w:left="4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оздоровительной работы в дошкольной образовательной организации и контроля ее качества.</w:t>
      </w:r>
    </w:p>
    <w:p w14:paraId="25A00E7D" w14:textId="77777777" w:rsidR="00710B46" w:rsidRPr="00DA0FB4" w:rsidRDefault="00710B46" w:rsidP="00710B46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4.1. Трудовые действия:</w:t>
      </w:r>
    </w:p>
    <w:p w14:paraId="08588C15" w14:textId="77777777" w:rsidR="00710B46" w:rsidRPr="00DA0FB4" w:rsidRDefault="00710B46" w:rsidP="00D1765E">
      <w:pPr>
        <w:ind w:left="36"/>
        <w:rPr>
          <w:sz w:val="18"/>
          <w:szCs w:val="18"/>
        </w:rPr>
      </w:pPr>
      <w:r w:rsidRPr="00DA0FB4">
        <w:rPr>
          <w:sz w:val="18"/>
          <w:szCs w:val="18"/>
        </w:rPr>
        <w:t xml:space="preserve">- Организационно-педагогическое обеспечение </w:t>
      </w:r>
      <w:r w:rsidR="00D1765E" w:rsidRPr="00DA0FB4">
        <w:rPr>
          <w:sz w:val="18"/>
          <w:szCs w:val="18"/>
        </w:rPr>
        <w:t xml:space="preserve">планирования и </w:t>
      </w:r>
      <w:r w:rsidRPr="00DA0FB4">
        <w:rPr>
          <w:sz w:val="18"/>
          <w:szCs w:val="18"/>
        </w:rPr>
        <w:t xml:space="preserve">проведения физкультурно-оздоровительных </w:t>
      </w:r>
      <w:r w:rsidR="00D1765E" w:rsidRPr="00DA0FB4">
        <w:rPr>
          <w:sz w:val="18"/>
          <w:szCs w:val="18"/>
        </w:rPr>
        <w:t>мероприятий в дошкольной образовательной организации.</w:t>
      </w:r>
    </w:p>
    <w:p w14:paraId="4802BDB9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</w:t>
      </w:r>
      <w:r w:rsidRPr="00DA0FB4">
        <w:rPr>
          <w:sz w:val="18"/>
          <w:szCs w:val="18"/>
        </w:rPr>
        <w:tab/>
        <w:t xml:space="preserve">Проведение </w:t>
      </w:r>
      <w:r w:rsidRPr="00DA0FB4">
        <w:rPr>
          <w:sz w:val="18"/>
          <w:szCs w:val="18"/>
        </w:rPr>
        <w:tab/>
        <w:t xml:space="preserve">мероприятий </w:t>
      </w:r>
      <w:r w:rsidRPr="00DA0FB4">
        <w:rPr>
          <w:sz w:val="18"/>
          <w:szCs w:val="18"/>
        </w:rPr>
        <w:tab/>
        <w:t xml:space="preserve">оздоровительного </w:t>
      </w:r>
      <w:r w:rsidRPr="00DA0FB4">
        <w:rPr>
          <w:sz w:val="18"/>
          <w:szCs w:val="18"/>
        </w:rPr>
        <w:tab/>
        <w:t xml:space="preserve">характера </w:t>
      </w:r>
      <w:r w:rsidRPr="00DA0FB4">
        <w:rPr>
          <w:sz w:val="18"/>
          <w:szCs w:val="18"/>
        </w:rPr>
        <w:tab/>
        <w:t>во взаимодействии с медицинским персоналом.</w:t>
      </w:r>
    </w:p>
    <w:p w14:paraId="2C352F9C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Координация работы педагогов по проектированию физкультурно-оздоровительной работы в дошкольной образовательной организации.</w:t>
      </w:r>
    </w:p>
    <w:p w14:paraId="0F703F81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Консультирование педагогических работников по вопросам организации и проведения физкультурно-оздоровительной работы.</w:t>
      </w:r>
    </w:p>
    <w:p w14:paraId="6040E472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Участие в работе педагогических, методических советов, других формах методической работы.</w:t>
      </w:r>
    </w:p>
    <w:p w14:paraId="3488C62D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Организационно-педагогическое </w:t>
      </w:r>
      <w:r w:rsidRPr="00DA0FB4">
        <w:rPr>
          <w:sz w:val="18"/>
          <w:szCs w:val="18"/>
        </w:rPr>
        <w:tab/>
        <w:t xml:space="preserve">сопровождение </w:t>
      </w:r>
      <w:r w:rsidRPr="00DA0FB4">
        <w:rPr>
          <w:sz w:val="18"/>
          <w:szCs w:val="18"/>
        </w:rPr>
        <w:tab/>
        <w:t>деятельности педагогов по формированию у детей гигиенических навыков, навыков самообслуживания.</w:t>
      </w:r>
    </w:p>
    <w:p w14:paraId="7E27813D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rPr>
          <w:sz w:val="18"/>
          <w:szCs w:val="18"/>
        </w:rPr>
      </w:pPr>
      <w:r w:rsidRPr="00DA0FB4">
        <w:rPr>
          <w:sz w:val="18"/>
          <w:szCs w:val="18"/>
        </w:rPr>
        <w:t xml:space="preserve">- Проведение </w:t>
      </w:r>
      <w:r w:rsidRPr="00DA0FB4">
        <w:rPr>
          <w:sz w:val="18"/>
          <w:szCs w:val="18"/>
        </w:rPr>
        <w:tab/>
        <w:t xml:space="preserve">мониторинга </w:t>
      </w:r>
      <w:r w:rsidRPr="00DA0FB4">
        <w:rPr>
          <w:sz w:val="18"/>
          <w:szCs w:val="18"/>
        </w:rPr>
        <w:tab/>
        <w:t xml:space="preserve">качества </w:t>
      </w:r>
      <w:r w:rsidRPr="00DA0FB4">
        <w:rPr>
          <w:sz w:val="18"/>
          <w:szCs w:val="18"/>
        </w:rPr>
        <w:tab/>
        <w:t xml:space="preserve">оздоровительной </w:t>
      </w:r>
      <w:r w:rsidRPr="00DA0FB4">
        <w:rPr>
          <w:sz w:val="18"/>
          <w:szCs w:val="18"/>
        </w:rPr>
        <w:tab/>
        <w:t xml:space="preserve">работы </w:t>
      </w:r>
      <w:r w:rsidRPr="00DA0FB4">
        <w:rPr>
          <w:sz w:val="18"/>
          <w:szCs w:val="18"/>
        </w:rPr>
        <w:tab/>
        <w:t>в образовательном учреждении.</w:t>
      </w:r>
    </w:p>
    <w:p w14:paraId="4C95F9A5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 Осуществление контроля за соблюдением санитарно-гигиенических норм и состоянием помещений в ходе физкультурно-спортивных мероприятий.</w:t>
      </w:r>
    </w:p>
    <w:p w14:paraId="30970BC7" w14:textId="77777777" w:rsidR="00D1765E" w:rsidRPr="00DA0FB4" w:rsidRDefault="00D1765E" w:rsidP="00D1765E">
      <w:pPr>
        <w:tabs>
          <w:tab w:val="center" w:pos="613"/>
          <w:tab w:val="center" w:pos="2331"/>
          <w:tab w:val="center" w:pos="4356"/>
          <w:tab w:val="center" w:pos="6214"/>
          <w:tab w:val="center" w:pos="7264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Осуществление просветительской работы среди педагогических работников с привлечением соответствующих специалистов.</w:t>
      </w:r>
    </w:p>
    <w:p w14:paraId="2DABAD28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lastRenderedPageBreak/>
        <w:t>- Осуществление связей с организациями спортивной направленности в целях расширения возможностей дошкольной образовательной организации в обеспечении физического воспитания детей.</w:t>
      </w:r>
    </w:p>
    <w:p w14:paraId="2E1EA588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Выполнение правил по охране труда и пожарной безопасности.</w:t>
      </w:r>
    </w:p>
    <w:p w14:paraId="68C12F9D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</w:p>
    <w:p w14:paraId="564C98BD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4.2. Необходимые умения:</w:t>
      </w:r>
    </w:p>
    <w:p w14:paraId="538C6A6B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планирование физкультурно-оздоровительных мероприятий в дошкольной образовательной организации.</w:t>
      </w:r>
    </w:p>
    <w:p w14:paraId="4CDB69F4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подготовку и проведение физкультурно- оздоровительных мероприятий в дошкольной образовательной организации.</w:t>
      </w:r>
    </w:p>
    <w:p w14:paraId="187CA2BD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Взаимодействовать </w:t>
      </w:r>
      <w:r w:rsidRPr="00DA0FB4">
        <w:rPr>
          <w:sz w:val="18"/>
          <w:szCs w:val="18"/>
        </w:rPr>
        <w:tab/>
        <w:t xml:space="preserve">с </w:t>
      </w:r>
      <w:r w:rsidRPr="00DA0FB4">
        <w:rPr>
          <w:sz w:val="18"/>
          <w:szCs w:val="18"/>
        </w:rPr>
        <w:tab/>
        <w:t xml:space="preserve">медицинским </w:t>
      </w:r>
      <w:r w:rsidRPr="00DA0FB4">
        <w:rPr>
          <w:sz w:val="18"/>
          <w:szCs w:val="18"/>
        </w:rPr>
        <w:tab/>
        <w:t xml:space="preserve">персоналом, </w:t>
      </w:r>
      <w:r w:rsidRPr="00DA0FB4">
        <w:rPr>
          <w:sz w:val="18"/>
          <w:szCs w:val="18"/>
        </w:rPr>
        <w:tab/>
        <w:t>определяя необходимость проведения мероприятий оздоровительного характера в дошкольной организации.</w:t>
      </w:r>
    </w:p>
    <w:p w14:paraId="007BF21F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Координировать </w:t>
      </w:r>
      <w:r w:rsidRPr="00DA0FB4">
        <w:rPr>
          <w:sz w:val="18"/>
          <w:szCs w:val="18"/>
        </w:rPr>
        <w:tab/>
        <w:t xml:space="preserve">физкультурно-оздоровительную </w:t>
      </w:r>
      <w:r w:rsidRPr="00DA0FB4">
        <w:rPr>
          <w:sz w:val="18"/>
          <w:szCs w:val="18"/>
        </w:rPr>
        <w:tab/>
        <w:t>деятельность педагогических работников.</w:t>
      </w:r>
    </w:p>
    <w:p w14:paraId="2E04515A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Проводить консультирование педагогических работников по вопросам организации и проведения физкультурно-оздоровительной работы.</w:t>
      </w:r>
    </w:p>
    <w:p w14:paraId="76B1A51D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подготовку аналитических и информационно- методических материалов в рамках работы педагогических, методических советов, других формах методической работы.</w:t>
      </w:r>
    </w:p>
    <w:p w14:paraId="18183074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Осуществлять </w:t>
      </w:r>
      <w:r w:rsidRPr="00DA0FB4">
        <w:rPr>
          <w:sz w:val="18"/>
          <w:szCs w:val="18"/>
        </w:rPr>
        <w:tab/>
        <w:t xml:space="preserve">организационно-педагогическую </w:t>
      </w:r>
      <w:r w:rsidRPr="00DA0FB4">
        <w:rPr>
          <w:sz w:val="18"/>
          <w:szCs w:val="18"/>
        </w:rPr>
        <w:tab/>
        <w:t>поддержку деятельности педагогов по формированию у детей гигиенических навыков, навыков самообслуживания.</w:t>
      </w:r>
    </w:p>
    <w:p w14:paraId="73078504" w14:textId="77777777" w:rsidR="00D1765E" w:rsidRPr="00DA0FB4" w:rsidRDefault="00D1765E" w:rsidP="00D1765E">
      <w:pPr>
        <w:tabs>
          <w:tab w:val="center" w:pos="555"/>
          <w:tab w:val="center" w:pos="2033"/>
          <w:tab w:val="center" w:pos="3400"/>
          <w:tab w:val="center" w:pos="5032"/>
          <w:tab w:val="center" w:pos="6590"/>
          <w:tab w:val="center" w:pos="7325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Проводить </w:t>
      </w:r>
      <w:r w:rsidRPr="00DA0FB4">
        <w:rPr>
          <w:sz w:val="18"/>
          <w:szCs w:val="18"/>
        </w:rPr>
        <w:tab/>
        <w:t xml:space="preserve">мониторинг </w:t>
      </w:r>
      <w:r w:rsidRPr="00DA0FB4">
        <w:rPr>
          <w:sz w:val="18"/>
          <w:szCs w:val="18"/>
        </w:rPr>
        <w:tab/>
        <w:t xml:space="preserve">качества </w:t>
      </w:r>
      <w:r w:rsidRPr="00DA0FB4">
        <w:rPr>
          <w:sz w:val="18"/>
          <w:szCs w:val="18"/>
        </w:rPr>
        <w:tab/>
        <w:t xml:space="preserve">оздоровительной </w:t>
      </w:r>
      <w:r w:rsidRPr="00DA0FB4">
        <w:rPr>
          <w:sz w:val="18"/>
          <w:szCs w:val="18"/>
        </w:rPr>
        <w:tab/>
        <w:t xml:space="preserve">работы </w:t>
      </w:r>
      <w:r w:rsidRPr="00DA0FB4">
        <w:rPr>
          <w:sz w:val="18"/>
          <w:szCs w:val="18"/>
        </w:rPr>
        <w:tab/>
        <w:t>в образовательном учреждении.</w:t>
      </w:r>
    </w:p>
    <w:p w14:paraId="0286D11C" w14:textId="77777777" w:rsidR="00D1765E" w:rsidRPr="00DA0FB4" w:rsidRDefault="00D1765E" w:rsidP="00D1765E">
      <w:pPr>
        <w:tabs>
          <w:tab w:val="center" w:pos="555"/>
          <w:tab w:val="center" w:pos="2033"/>
          <w:tab w:val="center" w:pos="3400"/>
          <w:tab w:val="center" w:pos="5032"/>
          <w:tab w:val="center" w:pos="6590"/>
          <w:tab w:val="center" w:pos="7325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  Контролировать соблюдение санитарно-гигиенических норм и состояния помещений в ходе физкультурно-спортивных мероприятий.</w:t>
      </w:r>
    </w:p>
    <w:p w14:paraId="0910CCF5" w14:textId="77777777" w:rsidR="00D1765E" w:rsidRPr="00DA0FB4" w:rsidRDefault="00D1765E" w:rsidP="00D1765E">
      <w:pPr>
        <w:tabs>
          <w:tab w:val="center" w:pos="555"/>
          <w:tab w:val="center" w:pos="2033"/>
          <w:tab w:val="center" w:pos="3400"/>
          <w:tab w:val="center" w:pos="5032"/>
          <w:tab w:val="center" w:pos="6590"/>
          <w:tab w:val="center" w:pos="7325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Проводить просветительскую работу среди педагогических работников с привлечением соответствующих специалистов.</w:t>
      </w:r>
    </w:p>
    <w:p w14:paraId="649385CE" w14:textId="77777777" w:rsidR="00D1765E" w:rsidRPr="00DA0FB4" w:rsidRDefault="00D1765E" w:rsidP="00D1765E">
      <w:pPr>
        <w:spacing w:line="279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Взаимодействовать с организациями спортивной направленности в целях расширения возможностей дошкольной образовательной организации в обеспечении физического воспитания детей.</w:t>
      </w:r>
    </w:p>
    <w:p w14:paraId="0A812684" w14:textId="77777777" w:rsidR="00710B46" w:rsidRPr="00DA0FB4" w:rsidRDefault="00D1765E" w:rsidP="00710B46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Выполнять правила по охране труда и пожарной безопасности.</w:t>
      </w:r>
    </w:p>
    <w:p w14:paraId="17AF55B8" w14:textId="77777777" w:rsidR="00D1765E" w:rsidRPr="00DA0FB4" w:rsidRDefault="00D1765E" w:rsidP="00710B46">
      <w:pPr>
        <w:spacing w:line="265" w:lineRule="auto"/>
        <w:ind w:left="4"/>
        <w:jc w:val="both"/>
        <w:rPr>
          <w:sz w:val="18"/>
          <w:szCs w:val="18"/>
        </w:rPr>
      </w:pPr>
    </w:p>
    <w:p w14:paraId="3C783D6D" w14:textId="77777777" w:rsidR="00D1765E" w:rsidRPr="00DA0FB4" w:rsidRDefault="00D1765E" w:rsidP="00710B46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4.3. Необходимые знания:</w:t>
      </w:r>
    </w:p>
    <w:p w14:paraId="6BD9404F" w14:textId="77777777" w:rsidR="00D1765E" w:rsidRPr="00DA0FB4" w:rsidRDefault="00D1765E" w:rsidP="00710B46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Виды и формы спортивных занятий, физических упражнений для детей разного возраста.</w:t>
      </w:r>
    </w:p>
    <w:p w14:paraId="0884FC02" w14:textId="77777777" w:rsidR="00D1765E" w:rsidRPr="00DA0FB4" w:rsidRDefault="00D1765E" w:rsidP="00710B46">
      <w:pPr>
        <w:spacing w:line="265" w:lineRule="auto"/>
        <w:ind w:left="4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Формы и методы консультирования педагогических работников по вопросам организации и проведения физкультурно-оздоровительной работы.</w:t>
      </w:r>
    </w:p>
    <w:p w14:paraId="70C47C04" w14:textId="77777777" w:rsidR="00D1765E" w:rsidRPr="00DA0FB4" w:rsidRDefault="00D1765E" w:rsidP="00D1765E">
      <w:pPr>
        <w:tabs>
          <w:tab w:val="center" w:pos="2331"/>
          <w:tab w:val="center" w:pos="4356"/>
          <w:tab w:val="center" w:pos="6214"/>
          <w:tab w:val="right" w:pos="7443"/>
        </w:tabs>
        <w:spacing w:after="3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Проведение </w:t>
      </w:r>
      <w:r w:rsidRPr="00DA0FB4">
        <w:rPr>
          <w:sz w:val="18"/>
          <w:szCs w:val="18"/>
        </w:rPr>
        <w:tab/>
        <w:t xml:space="preserve">мероприятий </w:t>
      </w:r>
      <w:r w:rsidRPr="00DA0FB4">
        <w:rPr>
          <w:sz w:val="18"/>
          <w:szCs w:val="18"/>
        </w:rPr>
        <w:tab/>
        <w:t xml:space="preserve">оздоровительного </w:t>
      </w:r>
      <w:r w:rsidRPr="00DA0FB4">
        <w:rPr>
          <w:sz w:val="18"/>
          <w:szCs w:val="18"/>
        </w:rPr>
        <w:tab/>
        <w:t xml:space="preserve">характера </w:t>
      </w:r>
      <w:r w:rsidRPr="00DA0FB4">
        <w:rPr>
          <w:sz w:val="18"/>
          <w:szCs w:val="18"/>
        </w:rPr>
        <w:tab/>
        <w:t>во взаимодействии с медицинским персоналом.</w:t>
      </w:r>
    </w:p>
    <w:p w14:paraId="3CD6947F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Координация </w:t>
      </w:r>
      <w:r w:rsidRPr="00DA0FB4">
        <w:rPr>
          <w:sz w:val="18"/>
          <w:szCs w:val="18"/>
        </w:rPr>
        <w:tab/>
        <w:t xml:space="preserve">физкультурно-оздоровительной </w:t>
      </w:r>
      <w:r w:rsidRPr="00DA0FB4">
        <w:rPr>
          <w:sz w:val="18"/>
          <w:szCs w:val="18"/>
        </w:rPr>
        <w:tab/>
        <w:t>деятельности педагогических работников.</w:t>
      </w:r>
    </w:p>
    <w:p w14:paraId="0F0BAD79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Консультирование педагогических работников по вопросам организации и проведения физкультурно-оздоровительной работы.</w:t>
      </w:r>
    </w:p>
    <w:p w14:paraId="4E0AAC8F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Участие в работе педагогических, методических советов, других формах методической работы.</w:t>
      </w:r>
    </w:p>
    <w:p w14:paraId="0A8ACD3C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Педагогические технологии формирования у детей гигиенических навыков, навыков самообслуживания.</w:t>
      </w:r>
    </w:p>
    <w:p w14:paraId="09F01DC3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Санитарно-гигиенические требования к состоянию помещений в ходе физкультурно-спортивных мероприятий.</w:t>
      </w:r>
    </w:p>
    <w:p w14:paraId="5BB286B3" w14:textId="77777777" w:rsidR="00D1765E" w:rsidRPr="00DA0FB4" w:rsidRDefault="00D1765E" w:rsidP="00D1765E">
      <w:pPr>
        <w:tabs>
          <w:tab w:val="center" w:pos="3694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Формы и методы проведения просветительской работы среди педагогических работников с привлечением соответствующих специалистов.</w:t>
      </w:r>
    </w:p>
    <w:p w14:paraId="6AE65817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Механизмы развития социального партнерства дошкольной образовательной организации с организациями спортивной направленности для обеспечения физического воспитания детей.</w:t>
      </w:r>
    </w:p>
    <w:p w14:paraId="21CE6D1C" w14:textId="77777777" w:rsidR="00D1765E" w:rsidRPr="00DA0FB4" w:rsidRDefault="00D1765E" w:rsidP="00D1765E">
      <w:pPr>
        <w:spacing w:after="47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Правила по охране труда и пожарной безопасности.</w:t>
      </w:r>
    </w:p>
    <w:p w14:paraId="073C7D4D" w14:textId="77777777" w:rsidR="00016EB8" w:rsidRPr="00DA0FB4" w:rsidRDefault="00D1765E" w:rsidP="00F47647">
      <w:pPr>
        <w:tabs>
          <w:tab w:val="center" w:pos="2084"/>
          <w:tab w:val="center" w:pos="3625"/>
          <w:tab w:val="center" w:pos="4638"/>
          <w:tab w:val="center" w:pos="5600"/>
          <w:tab w:val="right" w:pos="7443"/>
        </w:tabs>
        <w:spacing w:after="29"/>
        <w:rPr>
          <w:sz w:val="18"/>
          <w:szCs w:val="18"/>
        </w:rPr>
      </w:pPr>
      <w:r w:rsidRPr="00DA0FB4">
        <w:rPr>
          <w:sz w:val="18"/>
          <w:szCs w:val="18"/>
        </w:rPr>
        <w:t xml:space="preserve">- Механизмы </w:t>
      </w:r>
      <w:r w:rsidRPr="00DA0FB4">
        <w:rPr>
          <w:sz w:val="18"/>
          <w:szCs w:val="18"/>
        </w:rPr>
        <w:tab/>
        <w:t xml:space="preserve">проведения </w:t>
      </w:r>
      <w:r w:rsidRPr="00DA0FB4">
        <w:rPr>
          <w:sz w:val="18"/>
          <w:szCs w:val="18"/>
        </w:rPr>
        <w:tab/>
        <w:t xml:space="preserve">мониторинга </w:t>
      </w:r>
      <w:r w:rsidRPr="00DA0FB4">
        <w:rPr>
          <w:sz w:val="18"/>
          <w:szCs w:val="18"/>
        </w:rPr>
        <w:tab/>
        <w:t xml:space="preserve">и </w:t>
      </w:r>
      <w:r w:rsidRPr="00DA0FB4">
        <w:rPr>
          <w:sz w:val="18"/>
          <w:szCs w:val="18"/>
        </w:rPr>
        <w:tab/>
        <w:t xml:space="preserve">индикаторы </w:t>
      </w:r>
      <w:r w:rsidRPr="00DA0FB4">
        <w:rPr>
          <w:sz w:val="18"/>
          <w:szCs w:val="18"/>
        </w:rPr>
        <w:tab/>
        <w:t xml:space="preserve">качества оздоровительной работы в образовательном учреждении.   </w:t>
      </w:r>
    </w:p>
    <w:p w14:paraId="369FBA4E" w14:textId="77777777" w:rsidR="00016EB8" w:rsidRPr="00DA0FB4" w:rsidRDefault="00016EB8" w:rsidP="00016EB8">
      <w:pPr>
        <w:ind w:left="-1701" w:right="32"/>
        <w:rPr>
          <w:sz w:val="18"/>
          <w:szCs w:val="18"/>
        </w:rPr>
      </w:pPr>
    </w:p>
    <w:p w14:paraId="28BB192E" w14:textId="77777777" w:rsidR="00710B46" w:rsidRPr="00DA0FB4" w:rsidRDefault="00710B46" w:rsidP="00710B46">
      <w:pPr>
        <w:ind w:left="-1701" w:right="32"/>
        <w:rPr>
          <w:sz w:val="18"/>
          <w:szCs w:val="18"/>
        </w:rPr>
      </w:pPr>
    </w:p>
    <w:p w14:paraId="2CC1C132" w14:textId="77777777" w:rsidR="00016EB8" w:rsidRPr="00DA0FB4" w:rsidRDefault="00F47647" w:rsidP="00F47647">
      <w:pPr>
        <w:spacing w:line="265" w:lineRule="auto"/>
        <w:ind w:left="4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5. Взаимодействие с родителями (законными представителями) по вопросам физического воспитания детей.</w:t>
      </w:r>
    </w:p>
    <w:p w14:paraId="201D5995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5.1. Трудовые действия:</w:t>
      </w:r>
    </w:p>
    <w:p w14:paraId="2102685F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 Взаимодействие с родителями (законными представителями) воспитанников в целях выявления индивидуальных особенностей физического развития детей.</w:t>
      </w:r>
    </w:p>
    <w:p w14:paraId="746AC3AC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Привлечение родителей (законных представителей) к участию в физкультурно-оздоровительных мероприятиях в дошкольной образовательной организации.</w:t>
      </w:r>
    </w:p>
    <w:p w14:paraId="3EE1A268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Организационно-педагогическое сопровождение участия родителей (законных представителей) в физкультурно-оздоровительных мероприятиях.</w:t>
      </w:r>
    </w:p>
    <w:p w14:paraId="7120529C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Участие в проведении родительских собраний по вопросам физического воспитания детей, физкультурно-оздоровительной работы.</w:t>
      </w:r>
    </w:p>
    <w:p w14:paraId="000E1AEB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Консультирование родителей (законных представителей) по вопросам физического воспитания детей, физкультурно-оздоровительной работы.</w:t>
      </w:r>
    </w:p>
    <w:p w14:paraId="382B60BE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 xml:space="preserve">- Содействие </w:t>
      </w:r>
      <w:r w:rsidRPr="00DA0FB4">
        <w:rPr>
          <w:sz w:val="18"/>
          <w:szCs w:val="18"/>
        </w:rPr>
        <w:tab/>
        <w:t xml:space="preserve">развитию </w:t>
      </w:r>
      <w:r w:rsidRPr="00DA0FB4">
        <w:rPr>
          <w:sz w:val="18"/>
          <w:szCs w:val="18"/>
        </w:rPr>
        <w:tab/>
        <w:t xml:space="preserve">социального </w:t>
      </w:r>
      <w:r w:rsidRPr="00DA0FB4">
        <w:rPr>
          <w:sz w:val="18"/>
          <w:szCs w:val="18"/>
        </w:rPr>
        <w:tab/>
        <w:t xml:space="preserve">партнерства </w:t>
      </w:r>
      <w:r w:rsidRPr="00DA0FB4">
        <w:rPr>
          <w:sz w:val="18"/>
          <w:szCs w:val="18"/>
        </w:rPr>
        <w:tab/>
        <w:t xml:space="preserve">семьи </w:t>
      </w:r>
      <w:r w:rsidRPr="00DA0FB4">
        <w:rPr>
          <w:sz w:val="18"/>
          <w:szCs w:val="18"/>
        </w:rPr>
        <w:tab/>
        <w:t>с образовательной организацией и другими социальными институтами в области физического воспитания детей.</w:t>
      </w:r>
    </w:p>
    <w:p w14:paraId="732B3BC7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Проведение просветительской работы среди родителей (законных представителей) по вопросам формирования у детей физической культуры.</w:t>
      </w:r>
    </w:p>
    <w:p w14:paraId="5CA13834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Координация деятельности родителей (законных представителей) по вопросам организации и педагогического обеспечения физической активности детей.</w:t>
      </w:r>
    </w:p>
    <w:p w14:paraId="2FF606EC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</w:p>
    <w:p w14:paraId="0C745205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5.2. Необходимые умения:</w:t>
      </w:r>
    </w:p>
    <w:p w14:paraId="657B4BD4" w14:textId="77777777" w:rsidR="00F47647" w:rsidRPr="00DA0FB4" w:rsidRDefault="00F47647" w:rsidP="00F47647">
      <w:pPr>
        <w:spacing w:after="20"/>
        <w:ind w:left="4"/>
        <w:rPr>
          <w:sz w:val="18"/>
          <w:szCs w:val="18"/>
        </w:rPr>
      </w:pPr>
      <w:r w:rsidRPr="00DA0FB4">
        <w:rPr>
          <w:sz w:val="18"/>
          <w:szCs w:val="18"/>
        </w:rPr>
        <w:t>- Проводить собеседования с родителями (законными представителями) детей в целях выявления индивидуальных особенностей физического развития детей.</w:t>
      </w:r>
    </w:p>
    <w:p w14:paraId="4618DED4" w14:textId="77777777" w:rsidR="00F47647" w:rsidRPr="00DA0FB4" w:rsidRDefault="00F47647" w:rsidP="00F47647">
      <w:pPr>
        <w:spacing w:line="27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lastRenderedPageBreak/>
        <w:t>- Организовывать участие родителей (законных представителей) в физкультурно-оздоровительных мероприятиях в дошкольной образовательной организации.</w:t>
      </w:r>
    </w:p>
    <w:p w14:paraId="43294A8D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организационно-педагогическую поддержку участия родителей (законных представителей) в физкультурно-оздоровительных мероприятиях.</w:t>
      </w:r>
    </w:p>
    <w:p w14:paraId="221DCD67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организационно-педагогическую поддержку участия родителей (законных представителей) в физкультурно-оздоровительных мероприятиях.</w:t>
      </w:r>
    </w:p>
    <w:p w14:paraId="6C5DBB83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Развивать социальное партнерство семьи с образовательной организацией и другими социальными институтами в области физического воспитания детей.</w:t>
      </w:r>
    </w:p>
    <w:p w14:paraId="62EF7B49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современные формы и методы проведения просветительской работы среди родителей (законных представителей) по вопросам формирования у детей физической культуры.</w:t>
      </w:r>
    </w:p>
    <w:p w14:paraId="1859928A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консультирование родителей (законных представителей) по вопросам физического воспитания детей, физкультурно-оздоровительной работы.</w:t>
      </w:r>
    </w:p>
    <w:p w14:paraId="3F5764A4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Планировать и проводить родительские собрания по вопросам физического воспитания детей, физкультурно-оздоровительной работы.</w:t>
      </w:r>
    </w:p>
    <w:p w14:paraId="16BCBD60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Обеспечивать личностно-развивающий и гуманистический характер взаимодействия взрослых (родителей (законных представителей), педагогических и иных работников организации) и детей.</w:t>
      </w:r>
    </w:p>
    <w:p w14:paraId="61B9BE86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Применять некоторые формы и методы методической работы в дошкольной образовательной организации.</w:t>
      </w:r>
    </w:p>
    <w:p w14:paraId="2DCF12CB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Осуществлять координацию деятельности родителей (законных представителей) детей по вопросам физического воспитания и организации физической активности детей.</w:t>
      </w:r>
    </w:p>
    <w:p w14:paraId="7C10AFBD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</w:p>
    <w:p w14:paraId="2732D621" w14:textId="77777777" w:rsidR="00F47647" w:rsidRPr="00DA0FB4" w:rsidRDefault="00F47647" w:rsidP="00F47647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5.3. Необходимые знания:</w:t>
      </w:r>
    </w:p>
    <w:p w14:paraId="644D7C30" w14:textId="77777777" w:rsidR="00F47647" w:rsidRPr="00DA0FB4" w:rsidRDefault="00F47647" w:rsidP="00F47647">
      <w:pPr>
        <w:spacing w:after="40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Содержание, формы и методы проведения собеседований с родителями (законными представителями) об особенностях физического развития детей.</w:t>
      </w:r>
    </w:p>
    <w:p w14:paraId="0BA2333A" w14:textId="77777777" w:rsidR="00F47647" w:rsidRPr="00DA0FB4" w:rsidRDefault="00F47647" w:rsidP="00F47647">
      <w:pPr>
        <w:spacing w:after="40" w:line="238" w:lineRule="auto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Механизмы привлечения родителей (законных представителей) к участию в физкультурно-оздоровительных мероприятиях в дошкольной образовательной организации.</w:t>
      </w:r>
    </w:p>
    <w:p w14:paraId="68940039" w14:textId="77777777" w:rsidR="00F47647" w:rsidRPr="00DA0FB4" w:rsidRDefault="00F47647" w:rsidP="00F47647">
      <w:pPr>
        <w:tabs>
          <w:tab w:val="center" w:pos="3184"/>
          <w:tab w:val="center" w:pos="5720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  Механизмы </w:t>
      </w:r>
      <w:r w:rsidRPr="00DA0FB4">
        <w:rPr>
          <w:sz w:val="18"/>
          <w:szCs w:val="18"/>
        </w:rPr>
        <w:tab/>
        <w:t xml:space="preserve">организационно-педагогической </w:t>
      </w:r>
      <w:r w:rsidRPr="00DA0FB4">
        <w:rPr>
          <w:sz w:val="18"/>
          <w:szCs w:val="18"/>
        </w:rPr>
        <w:tab/>
        <w:t xml:space="preserve">поддержки </w:t>
      </w:r>
      <w:r w:rsidRPr="00DA0FB4">
        <w:rPr>
          <w:sz w:val="18"/>
          <w:szCs w:val="18"/>
        </w:rPr>
        <w:tab/>
        <w:t xml:space="preserve">участия </w:t>
      </w:r>
      <w:r w:rsidR="006952DE" w:rsidRPr="00DA0FB4">
        <w:rPr>
          <w:sz w:val="18"/>
          <w:szCs w:val="18"/>
        </w:rPr>
        <w:t xml:space="preserve">родителей (законных </w:t>
      </w:r>
      <w:r w:rsidRPr="00DA0FB4">
        <w:rPr>
          <w:sz w:val="18"/>
          <w:szCs w:val="18"/>
        </w:rPr>
        <w:t xml:space="preserve">представителей) в </w:t>
      </w:r>
      <w:r w:rsidRPr="00DA0FB4">
        <w:rPr>
          <w:sz w:val="18"/>
          <w:szCs w:val="18"/>
        </w:rPr>
        <w:tab/>
        <w:t>физкультурно-оздоровительных мероприятиях</w:t>
      </w:r>
      <w:r w:rsidR="006952DE" w:rsidRPr="00DA0FB4">
        <w:rPr>
          <w:sz w:val="18"/>
          <w:szCs w:val="18"/>
        </w:rPr>
        <w:t>.</w:t>
      </w:r>
    </w:p>
    <w:p w14:paraId="10D987D7" w14:textId="77777777" w:rsidR="006952DE" w:rsidRPr="00DA0FB4" w:rsidRDefault="006952DE" w:rsidP="00F47647">
      <w:pPr>
        <w:tabs>
          <w:tab w:val="center" w:pos="3184"/>
          <w:tab w:val="center" w:pos="5720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Механизмы развития </w:t>
      </w:r>
      <w:r w:rsidRPr="00DA0FB4">
        <w:rPr>
          <w:sz w:val="18"/>
          <w:szCs w:val="18"/>
        </w:rPr>
        <w:tab/>
        <w:t xml:space="preserve">социального партнерства семьи </w:t>
      </w:r>
      <w:r w:rsidRPr="00DA0FB4">
        <w:rPr>
          <w:sz w:val="18"/>
          <w:szCs w:val="18"/>
        </w:rPr>
        <w:tab/>
        <w:t>с образовательной организацией и другими социальными институтами в области физического воспитания детей.</w:t>
      </w:r>
    </w:p>
    <w:p w14:paraId="043D039F" w14:textId="77777777" w:rsidR="006952DE" w:rsidRPr="00DA0FB4" w:rsidRDefault="006952DE" w:rsidP="00F47647">
      <w:pPr>
        <w:tabs>
          <w:tab w:val="center" w:pos="3184"/>
          <w:tab w:val="center" w:pos="5720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 Формы и методы проведения просветительской работы среди родителей (законных представителей) по вопросам формирования у детей физической культуры.</w:t>
      </w:r>
    </w:p>
    <w:p w14:paraId="33C0AD4D" w14:textId="77777777" w:rsidR="006952DE" w:rsidRPr="00DA0FB4" w:rsidRDefault="006952DE" w:rsidP="00F47647">
      <w:pPr>
        <w:tabs>
          <w:tab w:val="center" w:pos="3184"/>
          <w:tab w:val="center" w:pos="5720"/>
          <w:tab w:val="right" w:pos="7443"/>
        </w:tabs>
        <w:spacing w:after="29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Формы и методы консультирования родителей (законных представителей) по вопросам физического воспитания детей, физкультурно-оздоровительной работы.</w:t>
      </w:r>
    </w:p>
    <w:p w14:paraId="01C521D7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Подходы к планированию и проведению родительских собраний по вопросам физического воспитания </w:t>
      </w:r>
      <w:r w:rsidRPr="00DA0FB4">
        <w:rPr>
          <w:sz w:val="18"/>
          <w:szCs w:val="18"/>
        </w:rPr>
        <w:tab/>
        <w:t xml:space="preserve">детей, </w:t>
      </w:r>
      <w:r w:rsidRPr="00DA0FB4">
        <w:rPr>
          <w:sz w:val="18"/>
          <w:szCs w:val="18"/>
        </w:rPr>
        <w:tab/>
        <w:t>физкультурно-оздоровительной работы.</w:t>
      </w:r>
    </w:p>
    <w:p w14:paraId="02AFF7CC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Особенности личностно-развивающего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детей.</w:t>
      </w:r>
    </w:p>
    <w:p w14:paraId="33C1F38D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Основные формы и методы методической работы в дошкольной образовательной организации.</w:t>
      </w:r>
    </w:p>
    <w:p w14:paraId="32A939AB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Механизмы координации деятельности родителей (законных представителей) детей по вопросам физического воспитания и организации физической активности детей.</w:t>
      </w:r>
    </w:p>
    <w:p w14:paraId="211611F7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   Методы, приемы и способы формирования благоприятного психологического климата в дошкольной образовательной организации.</w:t>
      </w:r>
    </w:p>
    <w:p w14:paraId="66BBF716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- Формы и методы методической работы в дошкольной образовательной организации.</w:t>
      </w:r>
    </w:p>
    <w:p w14:paraId="5402F656" w14:textId="77777777" w:rsidR="006952DE" w:rsidRPr="00DA0FB4" w:rsidRDefault="006952DE" w:rsidP="006952DE">
      <w:pPr>
        <w:spacing w:after="22"/>
        <w:jc w:val="both"/>
        <w:rPr>
          <w:sz w:val="18"/>
          <w:szCs w:val="18"/>
        </w:rPr>
      </w:pPr>
      <w:r w:rsidRPr="00DA0FB4">
        <w:rPr>
          <w:sz w:val="18"/>
          <w:szCs w:val="18"/>
        </w:rPr>
        <w:t xml:space="preserve">- Механизмы координации деятельности родителей (законных представителей) детей по вопросам физического воспитания и организации физической активности детей.   </w:t>
      </w:r>
    </w:p>
    <w:p w14:paraId="10B117F0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74F00BBB" w14:textId="77777777" w:rsidR="00471BE2" w:rsidRPr="00DA0FB4" w:rsidRDefault="006952DE" w:rsidP="00471BE2">
      <w:pPr>
        <w:ind w:firstLine="540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6</w:t>
      </w:r>
      <w:r w:rsidR="00471BE2" w:rsidRPr="00DA0FB4">
        <w:rPr>
          <w:b/>
          <w:sz w:val="18"/>
          <w:szCs w:val="18"/>
        </w:rPr>
        <w:t>. Права.</w:t>
      </w:r>
    </w:p>
    <w:p w14:paraId="37FEF1F5" w14:textId="57D13B45" w:rsidR="00471BE2" w:rsidRPr="00DA0FB4" w:rsidRDefault="006952DE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6</w:t>
      </w:r>
      <w:r w:rsidR="00471BE2" w:rsidRPr="00DA0FB4">
        <w:rPr>
          <w:sz w:val="18"/>
          <w:szCs w:val="18"/>
        </w:rPr>
        <w:t>.</w:t>
      </w:r>
      <w:proofErr w:type="gramStart"/>
      <w:r w:rsidR="00471BE2" w:rsidRPr="00DA0FB4">
        <w:rPr>
          <w:sz w:val="18"/>
          <w:szCs w:val="18"/>
        </w:rPr>
        <w:t>1.Инструктор</w:t>
      </w:r>
      <w:proofErr w:type="gramEnd"/>
      <w:r w:rsidR="00471BE2" w:rsidRPr="00DA0FB4">
        <w:rPr>
          <w:sz w:val="18"/>
          <w:szCs w:val="18"/>
        </w:rPr>
        <w:t xml:space="preserve"> по физической культуре имеет право  на ежегодный оплачивае</w:t>
      </w:r>
      <w:r w:rsidRPr="00DA0FB4">
        <w:rPr>
          <w:sz w:val="18"/>
          <w:szCs w:val="18"/>
        </w:rPr>
        <w:t xml:space="preserve">мый отпуск продолжительностью </w:t>
      </w:r>
      <w:r w:rsidR="00085031" w:rsidRPr="00DA0FB4">
        <w:rPr>
          <w:sz w:val="18"/>
          <w:szCs w:val="18"/>
        </w:rPr>
        <w:t>42</w:t>
      </w:r>
      <w:r w:rsidR="00471BE2" w:rsidRPr="00DA0FB4">
        <w:rPr>
          <w:sz w:val="18"/>
          <w:szCs w:val="18"/>
        </w:rPr>
        <w:t xml:space="preserve"> календарных дня, а также пользуется правами, предусмотренными ТК РФ и другими законодательными актами, Уставом, Правилами внутреннего распорядка и другими локальными активами учреждения.</w:t>
      </w:r>
    </w:p>
    <w:p w14:paraId="4A950292" w14:textId="77777777" w:rsidR="00471BE2" w:rsidRPr="00DA0FB4" w:rsidRDefault="00471BE2" w:rsidP="00471BE2">
      <w:pPr>
        <w:ind w:firstLine="540"/>
        <w:jc w:val="center"/>
        <w:rPr>
          <w:b/>
          <w:sz w:val="18"/>
          <w:szCs w:val="18"/>
        </w:rPr>
      </w:pPr>
    </w:p>
    <w:p w14:paraId="51906837" w14:textId="77777777" w:rsidR="00471BE2" w:rsidRPr="00DA0FB4" w:rsidRDefault="006952DE" w:rsidP="00471BE2">
      <w:pPr>
        <w:ind w:firstLine="540"/>
        <w:jc w:val="center"/>
        <w:rPr>
          <w:b/>
          <w:sz w:val="18"/>
          <w:szCs w:val="18"/>
        </w:rPr>
      </w:pPr>
      <w:r w:rsidRPr="00DA0FB4">
        <w:rPr>
          <w:b/>
          <w:sz w:val="18"/>
          <w:szCs w:val="18"/>
        </w:rPr>
        <w:t>7</w:t>
      </w:r>
      <w:r w:rsidR="00471BE2" w:rsidRPr="00DA0FB4">
        <w:rPr>
          <w:b/>
          <w:sz w:val="18"/>
          <w:szCs w:val="18"/>
        </w:rPr>
        <w:t>. Ответственность.</w:t>
      </w:r>
    </w:p>
    <w:p w14:paraId="2BFAE345" w14:textId="77777777" w:rsidR="00471BE2" w:rsidRPr="00DA0FB4" w:rsidRDefault="006952DE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7</w:t>
      </w:r>
      <w:r w:rsidR="00471BE2" w:rsidRPr="00DA0FB4">
        <w:rPr>
          <w:sz w:val="18"/>
          <w:szCs w:val="18"/>
        </w:rPr>
        <w:t>.1. Инструктор по физической культуре несет персональную ответственность за сохранность жизни и здоровья детей на занятиях.</w:t>
      </w:r>
    </w:p>
    <w:p w14:paraId="52ED8703" w14:textId="77777777" w:rsidR="00471BE2" w:rsidRPr="00DA0FB4" w:rsidRDefault="006952DE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7</w:t>
      </w:r>
      <w:r w:rsidR="00471BE2" w:rsidRPr="00DA0FB4">
        <w:rPr>
          <w:sz w:val="18"/>
          <w:szCs w:val="18"/>
        </w:rPr>
        <w:t>.2. За неисполнение всех обязанностей инструктор по физической культуре несет дисциплинарную, материальную и уголовную ответственность в соответствии с действующим законодательством.</w:t>
      </w:r>
    </w:p>
    <w:p w14:paraId="7D6159B9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1ABC1408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3C593A44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461D27DB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  <w:r w:rsidRPr="00DA0FB4">
        <w:rPr>
          <w:sz w:val="18"/>
          <w:szCs w:val="18"/>
        </w:rPr>
        <w:t>С инструкцией ознакомлены:</w:t>
      </w:r>
    </w:p>
    <w:p w14:paraId="678EDEA3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6F000A80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6F9FB0EE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5C5391F8" w14:textId="77777777" w:rsidR="00471BE2" w:rsidRPr="00DA0FB4" w:rsidRDefault="00471BE2" w:rsidP="00471BE2">
      <w:pPr>
        <w:ind w:firstLine="540"/>
        <w:jc w:val="both"/>
        <w:rPr>
          <w:sz w:val="18"/>
          <w:szCs w:val="18"/>
        </w:rPr>
      </w:pPr>
    </w:p>
    <w:p w14:paraId="0D13CC83" w14:textId="77777777" w:rsidR="00613C74" w:rsidRPr="00DA0FB4" w:rsidRDefault="00613C74">
      <w:pPr>
        <w:rPr>
          <w:sz w:val="18"/>
          <w:szCs w:val="1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410650657970483786715283243227877735621994202766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Трофименко Оксана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08.11.2023 по 07.11.2024</w:t>
            </w:r>
          </w:p>
        </w:tc>
      </w:tr>
    </w:tbl>
    <w:sectPr xmlns:w="http://schemas.openxmlformats.org/wordprocessingml/2006/main" w:rsidR="00613C74" w:rsidRPr="00DA0FB4" w:rsidSect="00A35C86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636">
    <w:multiLevelType w:val="hybridMultilevel"/>
    <w:lvl w:ilvl="0" w:tplc="22325201">
      <w:start w:val="1"/>
      <w:numFmt w:val="decimal"/>
      <w:lvlText w:val="%1."/>
      <w:lvlJc w:val="left"/>
      <w:pPr>
        <w:ind w:left="720" w:hanging="360"/>
      </w:pPr>
    </w:lvl>
    <w:lvl w:ilvl="1" w:tplc="22325201" w:tentative="1">
      <w:start w:val="1"/>
      <w:numFmt w:val="lowerLetter"/>
      <w:lvlText w:val="%2."/>
      <w:lvlJc w:val="left"/>
      <w:pPr>
        <w:ind w:left="1440" w:hanging="360"/>
      </w:pPr>
    </w:lvl>
    <w:lvl w:ilvl="2" w:tplc="22325201" w:tentative="1">
      <w:start w:val="1"/>
      <w:numFmt w:val="lowerRoman"/>
      <w:lvlText w:val="%3."/>
      <w:lvlJc w:val="right"/>
      <w:pPr>
        <w:ind w:left="2160" w:hanging="180"/>
      </w:pPr>
    </w:lvl>
    <w:lvl w:ilvl="3" w:tplc="22325201" w:tentative="1">
      <w:start w:val="1"/>
      <w:numFmt w:val="decimal"/>
      <w:lvlText w:val="%4."/>
      <w:lvlJc w:val="left"/>
      <w:pPr>
        <w:ind w:left="2880" w:hanging="360"/>
      </w:pPr>
    </w:lvl>
    <w:lvl w:ilvl="4" w:tplc="22325201" w:tentative="1">
      <w:start w:val="1"/>
      <w:numFmt w:val="lowerLetter"/>
      <w:lvlText w:val="%5."/>
      <w:lvlJc w:val="left"/>
      <w:pPr>
        <w:ind w:left="3600" w:hanging="360"/>
      </w:pPr>
    </w:lvl>
    <w:lvl w:ilvl="5" w:tplc="22325201" w:tentative="1">
      <w:start w:val="1"/>
      <w:numFmt w:val="lowerRoman"/>
      <w:lvlText w:val="%6."/>
      <w:lvlJc w:val="right"/>
      <w:pPr>
        <w:ind w:left="4320" w:hanging="180"/>
      </w:pPr>
    </w:lvl>
    <w:lvl w:ilvl="6" w:tplc="22325201" w:tentative="1">
      <w:start w:val="1"/>
      <w:numFmt w:val="decimal"/>
      <w:lvlText w:val="%7."/>
      <w:lvlJc w:val="left"/>
      <w:pPr>
        <w:ind w:left="5040" w:hanging="360"/>
      </w:pPr>
    </w:lvl>
    <w:lvl w:ilvl="7" w:tplc="22325201" w:tentative="1">
      <w:start w:val="1"/>
      <w:numFmt w:val="lowerLetter"/>
      <w:lvlText w:val="%8."/>
      <w:lvlJc w:val="left"/>
      <w:pPr>
        <w:ind w:left="5760" w:hanging="360"/>
      </w:pPr>
    </w:lvl>
    <w:lvl w:ilvl="8" w:tplc="223252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35">
    <w:multiLevelType w:val="hybridMultilevel"/>
    <w:lvl w:ilvl="0" w:tplc="308471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4635">
    <w:abstractNumId w:val="24635"/>
  </w:num>
  <w:num w:numId="24636">
    <w:abstractNumId w:val="2463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854"/>
    <w:rsid w:val="00016EB8"/>
    <w:rsid w:val="00085031"/>
    <w:rsid w:val="00471BE2"/>
    <w:rsid w:val="004C40A5"/>
    <w:rsid w:val="005C5D27"/>
    <w:rsid w:val="00613C74"/>
    <w:rsid w:val="006952DE"/>
    <w:rsid w:val="00710B46"/>
    <w:rsid w:val="00A35C86"/>
    <w:rsid w:val="00AC522E"/>
    <w:rsid w:val="00BA318A"/>
    <w:rsid w:val="00D1765E"/>
    <w:rsid w:val="00DA0FB4"/>
    <w:rsid w:val="00F47647"/>
    <w:rsid w:val="00F8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4234A"/>
  <w15:chartTrackingRefBased/>
  <w15:docId w15:val="{91605110-0134-4A58-A0E4-94E4A2301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35C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850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5031"/>
    <w:rPr>
      <w:rFonts w:ascii="Segoe UI" w:eastAsia="Times New Roman" w:hAnsi="Segoe UI" w:cs="Segoe UI"/>
      <w:sz w:val="18"/>
      <w:szCs w:val="18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68896175" Type="http://schemas.openxmlformats.org/officeDocument/2006/relationships/numbering" Target="numbering.xml"/><Relationship Id="rId390537730" Type="http://schemas.openxmlformats.org/officeDocument/2006/relationships/footnotes" Target="footnotes.xml"/><Relationship Id="rId292064980" Type="http://schemas.openxmlformats.org/officeDocument/2006/relationships/endnotes" Target="endnotes.xml"/><Relationship Id="rId187641373" Type="http://schemas.openxmlformats.org/officeDocument/2006/relationships/comments" Target="comments.xml"/><Relationship Id="rId365113553" Type="http://schemas.microsoft.com/office/2011/relationships/commentsExtended" Target="commentsExtended.xml"/><Relationship Id="rId29767001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M2U1EuCk2MzzI+enBaCHNfNN9V0=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</SignatureValue>
  <KeyInfo>
    <X509Data>
      <X509Certificate>MIIFkzCCA3sCFEfuNl2Dr5CpZuA5kPXxFwkGN8aOMA0GCSqGSIb3DQEBCwUAMIGQ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468896175"/>
            <mdssi:RelationshipReference SourceId="rId390537730"/>
            <mdssi:RelationshipReference SourceId="rId292064980"/>
            <mdssi:RelationshipReference SourceId="rId187641373"/>
            <mdssi:RelationshipReference SourceId="rId365113553"/>
            <mdssi:RelationshipReference SourceId="rId297670011"/>
          </Transform>
          <Transform Algorithm="http://www.w3.org/TR/2001/REC-xml-c14n-20010315"/>
        </Transforms>
        <DigestMethod Algorithm="http://www.w3.org/2000/09/xmldsig#sha1"/>
        <DigestValue>54cP680lva++GJSEKFh/xLCtshw=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QvdyO++gnb+opYSuwQu5hjlxW58=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7fEosqqU2dft3tvYzTLPbV2z69I=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Mie5RwkwjQn+2Pjfpg0bu/ddCW4=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5mAyIm2xyiOG4N+OEI+DZppmZ1U=</DigestValue>
      </Reference>
      <Reference URI="/word/styles.xml?ContentType=application/vnd.openxmlformats-officedocument.wordprocessingml.styles+xml">
        <DigestMethod Algorithm="http://www.w3.org/2000/09/xmldsig#sha1"/>
        <DigestValue>/n2gzKVF+DFt6+3osTMEJXfOeKI=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bk0h5kXUEOJLrFOk0P86eP6IgR4=</DigestValue>
      </Reference>
    </Manifest>
    <SignatureProperties>
      <SignatureProperty Id="idSignatureTime" Target="#idPackageSignature">
        <mdssi:SignatureTime>
          <mdssi:Format>YYYY-MM-DDThh:mm:ssTZD</mdssi:Format>
          <mdssi:Value>2024-04-12T10:37:44Z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3694</Words>
  <Characters>21059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Крамарь</dc:creator>
  <cp:keywords/>
  <dc:description/>
  <cp:lastModifiedBy>23</cp:lastModifiedBy>
  <cp:revision>8</cp:revision>
  <cp:lastPrinted>2023-06-13T09:09:00Z</cp:lastPrinted>
  <dcterms:created xsi:type="dcterms:W3CDTF">2020-09-10T21:17:00Z</dcterms:created>
  <dcterms:modified xsi:type="dcterms:W3CDTF">2023-06-13T09:12:00Z</dcterms:modified>
</cp:coreProperties>
</file>