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933FA" w14:textId="77777777" w:rsidR="00C95315" w:rsidRDefault="00C95315" w:rsidP="00C95315">
      <w:pPr>
        <w:widowControl w:val="0"/>
        <w:autoSpaceDE w:val="0"/>
        <w:autoSpaceDN w:val="0"/>
        <w:adjustRightInd w:val="0"/>
        <w:jc w:val="center"/>
        <w:outlineLvl w:val="0"/>
        <w:rPr>
          <w:rFonts w:ascii="Times New Roman CYR" w:hAnsi="Times New Roman CYR" w:cs="Times New Roman CYR"/>
          <w:b/>
          <w:bCs/>
          <w:color w:val="26282F"/>
          <w:sz w:val="22"/>
          <w:szCs w:val="22"/>
        </w:rPr>
      </w:pPr>
      <w:bookmarkStart w:id="0" w:name="_Hlk169696898"/>
      <w:r>
        <w:rPr>
          <w:rFonts w:ascii="Times New Roman CYR" w:hAnsi="Times New Roman CYR" w:cs="Times New Roman CYR"/>
          <w:b/>
          <w:bCs/>
          <w:color w:val="26282F"/>
          <w:sz w:val="22"/>
          <w:szCs w:val="22"/>
        </w:rPr>
        <w:t>ДОГОВОР</w:t>
      </w:r>
      <w:r w:rsidRPr="0042597B">
        <w:rPr>
          <w:rFonts w:ascii="Times New Roman CYR" w:hAnsi="Times New Roman CYR" w:cs="Times New Roman CYR"/>
          <w:b/>
          <w:bCs/>
          <w:color w:val="26282F"/>
          <w:sz w:val="22"/>
          <w:szCs w:val="22"/>
        </w:rPr>
        <w:t xml:space="preserve"> </w:t>
      </w:r>
      <w:r w:rsidRPr="0042597B">
        <w:rPr>
          <w:rFonts w:ascii="Times New Roman CYR" w:hAnsi="Times New Roman CYR" w:cs="Times New Roman CYR"/>
          <w:b/>
          <w:bCs/>
          <w:color w:val="26282F"/>
          <w:sz w:val="22"/>
          <w:szCs w:val="22"/>
        </w:rPr>
        <w:br/>
        <w:t xml:space="preserve">об образовании по образовательным программам </w:t>
      </w:r>
    </w:p>
    <w:p w14:paraId="5E1BD9C1" w14:textId="77777777" w:rsidR="00C95315" w:rsidRPr="0042597B" w:rsidRDefault="00C95315" w:rsidP="00C95315">
      <w:pPr>
        <w:widowControl w:val="0"/>
        <w:autoSpaceDE w:val="0"/>
        <w:autoSpaceDN w:val="0"/>
        <w:adjustRightInd w:val="0"/>
        <w:jc w:val="center"/>
        <w:outlineLvl w:val="0"/>
        <w:rPr>
          <w:rFonts w:ascii="Times New Roman CYR" w:hAnsi="Times New Roman CYR" w:cs="Times New Roman CYR"/>
          <w:b/>
          <w:bCs/>
          <w:color w:val="26282F"/>
          <w:sz w:val="22"/>
          <w:szCs w:val="22"/>
        </w:rPr>
      </w:pPr>
      <w:r w:rsidRPr="0042597B">
        <w:rPr>
          <w:rFonts w:ascii="Times New Roman CYR" w:hAnsi="Times New Roman CYR" w:cs="Times New Roman CYR"/>
          <w:b/>
          <w:bCs/>
          <w:color w:val="26282F"/>
          <w:sz w:val="22"/>
          <w:szCs w:val="22"/>
        </w:rPr>
        <w:t>дошкольного образования</w:t>
      </w:r>
    </w:p>
    <w:p w14:paraId="6D7DBC71" w14:textId="77777777" w:rsidR="00C95315" w:rsidRPr="0042597B" w:rsidRDefault="00C95315" w:rsidP="00C95315">
      <w:pPr>
        <w:widowControl w:val="0"/>
        <w:autoSpaceDE w:val="0"/>
        <w:autoSpaceDN w:val="0"/>
        <w:adjustRightInd w:val="0"/>
        <w:ind w:firstLine="720"/>
        <w:jc w:val="both"/>
        <w:rPr>
          <w:rFonts w:ascii="Times New Roman CYR" w:hAnsi="Times New Roman CYR" w:cs="Times New Roman CYR"/>
          <w:sz w:val="22"/>
          <w:szCs w:val="22"/>
        </w:rPr>
      </w:pPr>
    </w:p>
    <w:p w14:paraId="0BB33A82" w14:textId="77777777" w:rsidR="00C95315" w:rsidRPr="0042597B" w:rsidRDefault="00C95315" w:rsidP="00C95315">
      <w:pPr>
        <w:widowControl w:val="0"/>
        <w:autoSpaceDE w:val="0"/>
        <w:autoSpaceDN w:val="0"/>
        <w:adjustRightInd w:val="0"/>
        <w:jc w:val="both"/>
        <w:rPr>
          <w:sz w:val="22"/>
          <w:szCs w:val="22"/>
        </w:rPr>
      </w:pPr>
      <w:proofErr w:type="spellStart"/>
      <w:r w:rsidRPr="0042597B">
        <w:rPr>
          <w:sz w:val="22"/>
          <w:szCs w:val="22"/>
          <w:u w:val="single"/>
        </w:rPr>
        <w:t>ст.Кущевская</w:t>
      </w:r>
      <w:proofErr w:type="spellEnd"/>
      <w:r w:rsidRPr="0042597B">
        <w:rPr>
          <w:sz w:val="22"/>
          <w:szCs w:val="22"/>
        </w:rPr>
        <w:t xml:space="preserve">   </w:t>
      </w:r>
      <w:r>
        <w:rPr>
          <w:sz w:val="22"/>
          <w:szCs w:val="22"/>
        </w:rPr>
        <w:t xml:space="preserve">                                                                                          </w:t>
      </w:r>
      <w:r w:rsidRPr="0042597B">
        <w:rPr>
          <w:sz w:val="22"/>
          <w:szCs w:val="22"/>
        </w:rPr>
        <w:t>"____"_____________________г.</w:t>
      </w:r>
    </w:p>
    <w:p w14:paraId="75D83FA6" w14:textId="77777777" w:rsidR="00C95315" w:rsidRPr="0042597B" w:rsidRDefault="00C95315" w:rsidP="00C95315">
      <w:pPr>
        <w:widowControl w:val="0"/>
        <w:autoSpaceDE w:val="0"/>
        <w:autoSpaceDN w:val="0"/>
        <w:adjustRightInd w:val="0"/>
        <w:ind w:firstLine="720"/>
        <w:jc w:val="both"/>
        <w:rPr>
          <w:sz w:val="22"/>
          <w:szCs w:val="22"/>
        </w:rPr>
      </w:pPr>
      <w:r>
        <w:rPr>
          <w:sz w:val="22"/>
          <w:szCs w:val="22"/>
        </w:rPr>
        <w:t xml:space="preserve"> </w:t>
      </w:r>
    </w:p>
    <w:p w14:paraId="040ECCE1" w14:textId="77777777" w:rsidR="00C95315" w:rsidRPr="00997B15" w:rsidRDefault="00C95315" w:rsidP="00C95315">
      <w:pPr>
        <w:widowControl w:val="0"/>
        <w:autoSpaceDE w:val="0"/>
        <w:autoSpaceDN w:val="0"/>
        <w:adjustRightInd w:val="0"/>
        <w:jc w:val="both"/>
      </w:pPr>
      <w:r w:rsidRPr="00C95315">
        <w:rPr>
          <w:b/>
          <w:bCs/>
          <w:u w:val="single"/>
        </w:rPr>
        <w:t>Муниципальное бюджетное дошкольное образовательное учреждение детский сад общеразвивающего вида № 24</w:t>
      </w:r>
      <w:r w:rsidRPr="00997B15">
        <w:rPr>
          <w:u w:val="single"/>
        </w:rPr>
        <w:t xml:space="preserve"> муниципального образования Кущёвский район</w:t>
      </w:r>
      <w:r w:rsidRPr="00997B15">
        <w:t>_________</w:t>
      </w:r>
      <w:r>
        <w:t>___________________________________________________________</w:t>
      </w:r>
      <w:r w:rsidRPr="00997B15">
        <w:t xml:space="preserve">____ , </w:t>
      </w:r>
    </w:p>
    <w:p w14:paraId="46D673BC" w14:textId="77777777" w:rsidR="00C95315" w:rsidRPr="00C95315" w:rsidRDefault="00C95315" w:rsidP="00C95315">
      <w:pPr>
        <w:widowControl w:val="0"/>
        <w:autoSpaceDE w:val="0"/>
        <w:autoSpaceDN w:val="0"/>
        <w:adjustRightInd w:val="0"/>
        <w:jc w:val="both"/>
        <w:rPr>
          <w:sz w:val="18"/>
          <w:szCs w:val="18"/>
        </w:rPr>
      </w:pPr>
      <w:r w:rsidRPr="00C95315">
        <w:rPr>
          <w:sz w:val="18"/>
          <w:szCs w:val="18"/>
        </w:rPr>
        <w:t>(</w:t>
      </w:r>
      <w:proofErr w:type="gramStart"/>
      <w:r w:rsidRPr="00C95315">
        <w:rPr>
          <w:sz w:val="18"/>
          <w:szCs w:val="18"/>
        </w:rPr>
        <w:t>полное  наименование</w:t>
      </w:r>
      <w:proofErr w:type="gramEnd"/>
      <w:r w:rsidRPr="00C95315">
        <w:rPr>
          <w:sz w:val="18"/>
          <w:szCs w:val="18"/>
        </w:rPr>
        <w:t xml:space="preserve">  организации, осуществляющей  образовательную деятельность по образовательным программам дошкольного образования)</w:t>
      </w:r>
    </w:p>
    <w:p w14:paraId="2C22BC47" w14:textId="77777777" w:rsidR="00C95315" w:rsidRPr="00997B15" w:rsidRDefault="00C95315" w:rsidP="00C95315">
      <w:pPr>
        <w:widowControl w:val="0"/>
        <w:autoSpaceDE w:val="0"/>
        <w:autoSpaceDN w:val="0"/>
        <w:adjustRightInd w:val="0"/>
        <w:jc w:val="both"/>
      </w:pPr>
      <w:r w:rsidRPr="00997B15">
        <w:t xml:space="preserve">осуществляющая образовательную деятельность </w:t>
      </w:r>
      <w:proofErr w:type="gramStart"/>
      <w:r w:rsidRPr="00997B15">
        <w:t xml:space="preserve">   (</w:t>
      </w:r>
      <w:proofErr w:type="gramEnd"/>
      <w:r w:rsidRPr="00997B15">
        <w:t>далее -   образовательная</w:t>
      </w:r>
    </w:p>
    <w:p w14:paraId="4B9DC67C" w14:textId="77777777" w:rsidR="00C95315" w:rsidRPr="00997B15" w:rsidRDefault="00C95315" w:rsidP="00C95315">
      <w:pPr>
        <w:widowControl w:val="0"/>
        <w:autoSpaceDE w:val="0"/>
        <w:autoSpaceDN w:val="0"/>
        <w:adjustRightInd w:val="0"/>
        <w:jc w:val="both"/>
      </w:pPr>
      <w:r w:rsidRPr="00997B15">
        <w:t xml:space="preserve">организация) на основании выписки из реестра лицензий </w:t>
      </w:r>
      <w:r w:rsidRPr="00997B15">
        <w:rPr>
          <w:u w:val="single"/>
        </w:rPr>
        <w:t>от 31.05.2023 г. N Л035-01218-23/00244986</w:t>
      </w:r>
      <w:r>
        <w:rPr>
          <w:u w:val="single"/>
        </w:rPr>
        <w:t>____________</w:t>
      </w:r>
      <w:r w:rsidRPr="00997B15">
        <w:t>,</w:t>
      </w:r>
    </w:p>
    <w:p w14:paraId="7ED462F4" w14:textId="77777777" w:rsidR="00C95315" w:rsidRPr="00C95315" w:rsidRDefault="00C95315" w:rsidP="00C95315">
      <w:pPr>
        <w:widowControl w:val="0"/>
        <w:autoSpaceDE w:val="0"/>
        <w:autoSpaceDN w:val="0"/>
        <w:adjustRightInd w:val="0"/>
        <w:jc w:val="both"/>
        <w:rPr>
          <w:sz w:val="18"/>
          <w:szCs w:val="18"/>
        </w:rPr>
      </w:pPr>
      <w:r w:rsidRPr="00C95315">
        <w:rPr>
          <w:sz w:val="18"/>
          <w:szCs w:val="18"/>
        </w:rPr>
        <w:t>(дата и номер лицензии)</w:t>
      </w:r>
    </w:p>
    <w:p w14:paraId="34E517AA" w14:textId="77777777" w:rsidR="00C95315" w:rsidRPr="0026144C" w:rsidRDefault="00C95315" w:rsidP="00C95315">
      <w:pPr>
        <w:jc w:val="both"/>
      </w:pPr>
      <w:bookmarkStart w:id="1" w:name="_Hlk136499344"/>
      <w:r w:rsidRPr="00997B15">
        <w:t xml:space="preserve">именуемое в дальнейшем «Исполнитель», </w:t>
      </w:r>
      <w:r w:rsidRPr="00997B15">
        <w:rPr>
          <w:u w:val="single"/>
        </w:rPr>
        <w:t xml:space="preserve">в лице заведующего </w:t>
      </w:r>
      <w:r w:rsidRPr="00997B15">
        <w:rPr>
          <w:b/>
          <w:u w:val="single"/>
        </w:rPr>
        <w:t xml:space="preserve">Трофименко </w:t>
      </w:r>
      <w:r>
        <w:rPr>
          <w:b/>
          <w:u w:val="single"/>
        </w:rPr>
        <w:t>Оксаны Александровны</w:t>
      </w:r>
    </w:p>
    <w:p w14:paraId="53C99352" w14:textId="77777777" w:rsidR="00C95315" w:rsidRPr="0026144C" w:rsidRDefault="00C95315" w:rsidP="00C95315">
      <w:pPr>
        <w:jc w:val="both"/>
        <w:rPr>
          <w:i/>
          <w:sz w:val="16"/>
          <w:szCs w:val="16"/>
        </w:rPr>
      </w:pPr>
      <w:r w:rsidRPr="0026144C">
        <w:rPr>
          <w:i/>
          <w:sz w:val="16"/>
          <w:szCs w:val="16"/>
        </w:rPr>
        <w:t>(наименование должности, фамилия, имя, отчество (при наличии) представителя Исполнителя)</w:t>
      </w:r>
    </w:p>
    <w:p w14:paraId="7725A453" w14:textId="77777777" w:rsidR="00C95315" w:rsidRPr="00997B15" w:rsidRDefault="00C95315" w:rsidP="00C95315">
      <w:pPr>
        <w:shd w:val="clear" w:color="auto" w:fill="FFFFFF"/>
        <w:autoSpaceDE w:val="0"/>
        <w:autoSpaceDN w:val="0"/>
        <w:adjustRightInd w:val="0"/>
      </w:pPr>
      <w:r w:rsidRPr="00997B15">
        <w:t xml:space="preserve">действующего на основании </w:t>
      </w:r>
      <w:r w:rsidRPr="00997B15">
        <w:rPr>
          <w:u w:val="single"/>
        </w:rPr>
        <w:t>Устава</w:t>
      </w:r>
      <w:r w:rsidRPr="00997B15">
        <w:t xml:space="preserve">, утвержденного приказом управления образованием администрации муниципального образования Кущёвский район от «03» сентября 2020 г. № 627 , и удостоверяющего полномочия представителя Исполнителя с одной  стороны и,    </w:t>
      </w:r>
      <w:bookmarkEnd w:id="1"/>
      <w:r w:rsidRPr="00997B15">
        <w:rPr>
          <w:b/>
        </w:rPr>
        <w:t>_____________________________________________________________________________</w:t>
      </w:r>
    </w:p>
    <w:p w14:paraId="7A1E07CC" w14:textId="77777777" w:rsidR="00C95315" w:rsidRPr="00D97027" w:rsidRDefault="00C95315" w:rsidP="00C95315">
      <w:pPr>
        <w:jc w:val="center"/>
        <w:rPr>
          <w:i/>
          <w:sz w:val="20"/>
          <w:szCs w:val="20"/>
        </w:rPr>
      </w:pPr>
      <w:r w:rsidRPr="00D97027">
        <w:rPr>
          <w:i/>
          <w:sz w:val="20"/>
          <w:szCs w:val="20"/>
        </w:rPr>
        <w:t>(фамилия, имя, отчество (при наличии)</w:t>
      </w:r>
    </w:p>
    <w:p w14:paraId="6D1E22DB" w14:textId="77777777" w:rsidR="00C95315" w:rsidRPr="00997B15" w:rsidRDefault="00C95315" w:rsidP="00C95315">
      <w:pPr>
        <w:jc w:val="both"/>
      </w:pPr>
      <w:r w:rsidRPr="00997B15">
        <w:t xml:space="preserve">именуемый в дальнейшем «Заказчик», действующий на основании  </w:t>
      </w:r>
      <w:r w:rsidRPr="00997B15">
        <w:rPr>
          <w:u w:val="single"/>
        </w:rPr>
        <w:t xml:space="preserve">паспорта: серия       </w:t>
      </w:r>
      <w:r w:rsidRPr="00997B15">
        <w:t>_</w:t>
      </w:r>
      <w:r w:rsidRPr="00997B15">
        <w:rPr>
          <w:u w:val="single"/>
        </w:rPr>
        <w:t xml:space="preserve"> №       </w:t>
      </w:r>
      <w:r w:rsidRPr="00997B15">
        <w:t>____________</w:t>
      </w:r>
      <w:r w:rsidRPr="00997B15">
        <w:rPr>
          <w:u w:val="single"/>
        </w:rPr>
        <w:t>выдан</w:t>
      </w:r>
      <w:r w:rsidRPr="00997B15">
        <w:t>_________________________________________________________________________________________________________________________________________</w:t>
      </w:r>
    </w:p>
    <w:p w14:paraId="382C0E3D" w14:textId="77777777" w:rsidR="00C95315" w:rsidRPr="00BE0A93" w:rsidRDefault="00C95315" w:rsidP="00C95315">
      <w:pPr>
        <w:shd w:val="clear" w:color="auto" w:fill="FFFFFF"/>
        <w:autoSpaceDE w:val="0"/>
        <w:autoSpaceDN w:val="0"/>
        <w:adjustRightInd w:val="0"/>
        <w:jc w:val="center"/>
        <w:rPr>
          <w:i/>
          <w:sz w:val="16"/>
          <w:szCs w:val="16"/>
          <w:u w:val="single"/>
        </w:rPr>
      </w:pPr>
      <w:r w:rsidRPr="00BE0A93">
        <w:rPr>
          <w:i/>
          <w:sz w:val="16"/>
          <w:szCs w:val="16"/>
        </w:rPr>
        <w:t>(наименование и реквизиты документа, удостоверяющего полномочия представителя Заказчика)</w:t>
      </w:r>
    </w:p>
    <w:p w14:paraId="0D2B1C8B" w14:textId="77777777" w:rsidR="00C95315" w:rsidRPr="00BE0A93" w:rsidRDefault="00C95315" w:rsidP="00C95315">
      <w:pPr>
        <w:widowControl w:val="0"/>
        <w:autoSpaceDE w:val="0"/>
        <w:autoSpaceDN w:val="0"/>
        <w:adjustRightInd w:val="0"/>
        <w:jc w:val="both"/>
        <w:rPr>
          <w:sz w:val="16"/>
          <w:szCs w:val="16"/>
        </w:rPr>
      </w:pPr>
    </w:p>
    <w:p w14:paraId="49F2C6EE" w14:textId="77777777" w:rsidR="00C95315" w:rsidRDefault="00C95315" w:rsidP="00C95315">
      <w:pPr>
        <w:widowControl w:val="0"/>
        <w:autoSpaceDE w:val="0"/>
        <w:autoSpaceDN w:val="0"/>
        <w:adjustRightInd w:val="0"/>
        <w:jc w:val="both"/>
      </w:pPr>
      <w:r w:rsidRPr="00997B15">
        <w:t xml:space="preserve">в интересах </w:t>
      </w:r>
    </w:p>
    <w:p w14:paraId="01C6686A" w14:textId="77777777" w:rsidR="00C95315" w:rsidRPr="00997B15" w:rsidRDefault="00C95315" w:rsidP="00C95315">
      <w:pPr>
        <w:widowControl w:val="0"/>
        <w:autoSpaceDE w:val="0"/>
        <w:autoSpaceDN w:val="0"/>
        <w:adjustRightInd w:val="0"/>
        <w:jc w:val="both"/>
      </w:pPr>
      <w:r w:rsidRPr="00997B15">
        <w:t>несовершеннолетнего_________</w:t>
      </w:r>
      <w:r>
        <w:t>____________</w:t>
      </w:r>
      <w:r w:rsidRPr="00997B15">
        <w:t>_____________________________________,</w:t>
      </w:r>
    </w:p>
    <w:p w14:paraId="33A056B7" w14:textId="77777777" w:rsidR="00C95315" w:rsidRPr="00D97027" w:rsidRDefault="00C95315" w:rsidP="00C95315">
      <w:pPr>
        <w:widowControl w:val="0"/>
        <w:autoSpaceDE w:val="0"/>
        <w:autoSpaceDN w:val="0"/>
        <w:adjustRightInd w:val="0"/>
        <w:jc w:val="both"/>
        <w:rPr>
          <w:sz w:val="16"/>
          <w:szCs w:val="16"/>
        </w:rPr>
      </w:pPr>
      <w:r>
        <w:rPr>
          <w:sz w:val="16"/>
          <w:szCs w:val="16"/>
        </w:rPr>
        <w:t xml:space="preserve">                                                                                     </w:t>
      </w:r>
      <w:r w:rsidRPr="00D97027">
        <w:rPr>
          <w:sz w:val="16"/>
          <w:szCs w:val="16"/>
        </w:rPr>
        <w:t>(фамилия, имя, отчество (при наличии), дата рождения)</w:t>
      </w:r>
    </w:p>
    <w:p w14:paraId="292B8AC4" w14:textId="77777777" w:rsidR="00C95315" w:rsidRPr="00997B15" w:rsidRDefault="00C95315" w:rsidP="00C95315">
      <w:pPr>
        <w:widowControl w:val="0"/>
        <w:autoSpaceDE w:val="0"/>
        <w:autoSpaceDN w:val="0"/>
        <w:adjustRightInd w:val="0"/>
        <w:jc w:val="both"/>
      </w:pPr>
    </w:p>
    <w:p w14:paraId="06775B58" w14:textId="77777777" w:rsidR="00C95315" w:rsidRPr="00997B15" w:rsidRDefault="00C95315" w:rsidP="00C95315">
      <w:pPr>
        <w:widowControl w:val="0"/>
        <w:autoSpaceDE w:val="0"/>
        <w:autoSpaceDN w:val="0"/>
        <w:adjustRightInd w:val="0"/>
        <w:jc w:val="both"/>
      </w:pPr>
      <w:r w:rsidRPr="00997B15">
        <w:t xml:space="preserve">проживающего по </w:t>
      </w:r>
      <w:proofErr w:type="gramStart"/>
      <w:r w:rsidRPr="00997B15">
        <w:t>адресу:_</w:t>
      </w:r>
      <w:proofErr w:type="gramEnd"/>
      <w:r w:rsidRPr="00997B15">
        <w:t>_____________________________________</w:t>
      </w:r>
      <w:r>
        <w:t>______________</w:t>
      </w:r>
      <w:r w:rsidRPr="00997B15">
        <w:t>__,</w:t>
      </w:r>
    </w:p>
    <w:p w14:paraId="2BF80627" w14:textId="77777777" w:rsidR="00C95315" w:rsidRPr="00D97027" w:rsidRDefault="00C95315" w:rsidP="00C95315">
      <w:pPr>
        <w:widowControl w:val="0"/>
        <w:autoSpaceDE w:val="0"/>
        <w:autoSpaceDN w:val="0"/>
        <w:adjustRightInd w:val="0"/>
        <w:jc w:val="both"/>
        <w:rPr>
          <w:sz w:val="16"/>
          <w:szCs w:val="16"/>
        </w:rPr>
      </w:pPr>
      <w:r>
        <w:rPr>
          <w:sz w:val="16"/>
          <w:szCs w:val="16"/>
        </w:rPr>
        <w:t xml:space="preserve">                                                                                      </w:t>
      </w:r>
      <w:r w:rsidRPr="00D97027">
        <w:rPr>
          <w:sz w:val="16"/>
          <w:szCs w:val="16"/>
        </w:rPr>
        <w:t>(адрес места жительства ребенка с указанием индекса)</w:t>
      </w:r>
    </w:p>
    <w:p w14:paraId="6510CF12" w14:textId="77777777" w:rsidR="00C95315" w:rsidRPr="00997B15" w:rsidRDefault="00C95315" w:rsidP="00C95315">
      <w:pPr>
        <w:widowControl w:val="0"/>
        <w:autoSpaceDE w:val="0"/>
        <w:autoSpaceDN w:val="0"/>
        <w:adjustRightInd w:val="0"/>
        <w:jc w:val="both"/>
      </w:pPr>
      <w:r w:rsidRPr="00997B15">
        <w:t>_____________________________________________________________________________</w:t>
      </w:r>
    </w:p>
    <w:p w14:paraId="50E4DBA0" w14:textId="77777777" w:rsidR="00C95315" w:rsidRPr="00997B15" w:rsidRDefault="00C95315" w:rsidP="00C95315">
      <w:pPr>
        <w:widowControl w:val="0"/>
        <w:autoSpaceDE w:val="0"/>
        <w:autoSpaceDN w:val="0"/>
        <w:adjustRightInd w:val="0"/>
        <w:jc w:val="both"/>
      </w:pPr>
      <w:r w:rsidRPr="00997B15">
        <w:t>именуем_____ в    дальнейшем "Воспитанник", совместно именуемые Стороны, заключили настоящий Договор о нижеследующем:</w:t>
      </w:r>
    </w:p>
    <w:p w14:paraId="76CA6D27" w14:textId="77777777" w:rsidR="00C95315" w:rsidRPr="00997B15" w:rsidRDefault="00C95315" w:rsidP="00C95315">
      <w:pPr>
        <w:widowControl w:val="0"/>
        <w:autoSpaceDE w:val="0"/>
        <w:autoSpaceDN w:val="0"/>
        <w:adjustRightInd w:val="0"/>
        <w:ind w:firstLine="720"/>
        <w:jc w:val="both"/>
      </w:pPr>
    </w:p>
    <w:p w14:paraId="4ECA5DD0" w14:textId="77777777" w:rsidR="00C95315" w:rsidRPr="0042597B" w:rsidRDefault="00C95315" w:rsidP="00C95315">
      <w:pPr>
        <w:widowControl w:val="0"/>
        <w:autoSpaceDE w:val="0"/>
        <w:autoSpaceDN w:val="0"/>
        <w:adjustRightInd w:val="0"/>
        <w:jc w:val="both"/>
        <w:outlineLvl w:val="0"/>
        <w:rPr>
          <w:b/>
          <w:bCs/>
          <w:color w:val="26282F"/>
          <w:sz w:val="22"/>
          <w:szCs w:val="22"/>
        </w:rPr>
      </w:pPr>
      <w:bookmarkStart w:id="2" w:name="sub_1100"/>
      <w:r w:rsidRPr="0042597B">
        <w:rPr>
          <w:b/>
          <w:bCs/>
          <w:color w:val="26282F"/>
          <w:sz w:val="22"/>
          <w:szCs w:val="22"/>
        </w:rPr>
        <w:t>I. Предмет договора</w:t>
      </w:r>
    </w:p>
    <w:bookmarkEnd w:id="2"/>
    <w:p w14:paraId="447DDD16" w14:textId="77777777" w:rsidR="00C95315" w:rsidRPr="0042597B" w:rsidRDefault="00C95315" w:rsidP="00C95315">
      <w:pPr>
        <w:widowControl w:val="0"/>
        <w:autoSpaceDE w:val="0"/>
        <w:autoSpaceDN w:val="0"/>
        <w:adjustRightInd w:val="0"/>
        <w:ind w:firstLine="720"/>
        <w:jc w:val="both"/>
        <w:rPr>
          <w:sz w:val="22"/>
          <w:szCs w:val="22"/>
        </w:rPr>
      </w:pPr>
    </w:p>
    <w:p w14:paraId="2B977DBE" w14:textId="77777777" w:rsidR="00C95315" w:rsidRPr="00C95315" w:rsidRDefault="00C95315" w:rsidP="00C95315">
      <w:pPr>
        <w:shd w:val="clear" w:color="auto" w:fill="FFFFFF"/>
        <w:jc w:val="both"/>
        <w:rPr>
          <w:sz w:val="18"/>
          <w:szCs w:val="18"/>
        </w:rPr>
      </w:pPr>
      <w:bookmarkStart w:id="3" w:name="sub_1101"/>
      <w:r w:rsidRPr="00646D87">
        <w:rPr>
          <w:sz w:val="22"/>
          <w:szCs w:val="22"/>
        </w:rPr>
        <w:t xml:space="preserve">     1.1.  </w:t>
      </w:r>
      <w:bookmarkStart w:id="4" w:name="sub_1102"/>
      <w:bookmarkEnd w:id="3"/>
      <w:r w:rsidRPr="00B51FA8">
        <w:rPr>
          <w:rFonts w:eastAsia="Calibri"/>
        </w:rPr>
        <w:t xml:space="preserve"> </w:t>
      </w:r>
      <w:r w:rsidRPr="00B51FA8">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r>
        <w:t xml:space="preserve"> </w:t>
      </w:r>
      <w:r w:rsidRPr="00C95315">
        <w:rPr>
          <w:color w:val="212529"/>
          <w:sz w:val="18"/>
          <w:szCs w:val="18"/>
          <w:shd w:val="clear" w:color="auto" w:fill="FFFFFF"/>
        </w:rPr>
        <w:t>&lt;3&gt; </w:t>
      </w:r>
      <w:hyperlink r:id="rId4" w:anchor="100047" w:history="1">
        <w:r w:rsidRPr="00C95315">
          <w:rPr>
            <w:rStyle w:val="a3"/>
            <w:color w:val="4272D7"/>
            <w:sz w:val="18"/>
            <w:szCs w:val="18"/>
            <w:shd w:val="clear" w:color="auto" w:fill="FFFFFF"/>
          </w:rPr>
          <w:t>Пункт 34 статьи 2</w:t>
        </w:r>
      </w:hyperlink>
      <w:r w:rsidRPr="00C95315">
        <w:rPr>
          <w:color w:val="212529"/>
          <w:sz w:val="18"/>
          <w:szCs w:val="18"/>
          <w:shd w:val="clear" w:color="auto" w:fill="FFFFFF"/>
        </w:rPr>
        <w:t> и </w:t>
      </w:r>
      <w:hyperlink r:id="rId5" w:anchor="100878" w:history="1">
        <w:r w:rsidRPr="00C95315">
          <w:rPr>
            <w:rStyle w:val="a3"/>
            <w:color w:val="4272D7"/>
            <w:sz w:val="18"/>
            <w:szCs w:val="18"/>
            <w:shd w:val="clear" w:color="auto" w:fill="FFFFFF"/>
          </w:rPr>
          <w:t>часть 1 статьи 65</w:t>
        </w:r>
      </w:hyperlink>
      <w:r w:rsidRPr="00C95315">
        <w:rPr>
          <w:color w:val="212529"/>
          <w:sz w:val="18"/>
          <w:szCs w:val="18"/>
          <w:shd w:val="clear" w:color="auto" w:fill="FFFFFF"/>
        </w:rPr>
        <w:t> Федерального закона от 29 декабря 2012 г. N 273-ФЗ "Об образовании в Российской Федерации".</w:t>
      </w:r>
    </w:p>
    <w:p w14:paraId="6DBFB950" w14:textId="77777777" w:rsidR="00C95315" w:rsidRPr="00646D87" w:rsidRDefault="00C95315" w:rsidP="00C95315">
      <w:pPr>
        <w:widowControl w:val="0"/>
        <w:autoSpaceDE w:val="0"/>
        <w:autoSpaceDN w:val="0"/>
        <w:adjustRightInd w:val="0"/>
        <w:jc w:val="both"/>
        <w:rPr>
          <w:sz w:val="22"/>
          <w:szCs w:val="22"/>
        </w:rPr>
      </w:pPr>
      <w:r w:rsidRPr="00646D87">
        <w:rPr>
          <w:sz w:val="22"/>
          <w:szCs w:val="22"/>
        </w:rPr>
        <w:t xml:space="preserve">     1.2. Форма обучения очная.</w:t>
      </w:r>
    </w:p>
    <w:p w14:paraId="6F35235A" w14:textId="7AAF6086" w:rsidR="00C95315" w:rsidRDefault="00C95315" w:rsidP="00C953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2"/>
          <w:szCs w:val="22"/>
        </w:rPr>
      </w:pPr>
      <w:bookmarkStart w:id="5" w:name="sub_1103"/>
      <w:bookmarkEnd w:id="4"/>
      <w:r w:rsidRPr="00646D87">
        <w:rPr>
          <w:sz w:val="22"/>
          <w:szCs w:val="22"/>
        </w:rPr>
        <w:t xml:space="preserve">     1.3. </w:t>
      </w:r>
      <w:bookmarkEnd w:id="5"/>
      <w:r w:rsidRPr="00646D87">
        <w:rPr>
          <w:color w:val="22272F"/>
          <w:sz w:val="22"/>
          <w:szCs w:val="22"/>
        </w:rPr>
        <w:t>Наименование образовательной программы</w:t>
      </w:r>
      <w:r w:rsidRPr="00646D87">
        <w:rPr>
          <w:sz w:val="22"/>
          <w:szCs w:val="22"/>
        </w:rPr>
        <w:t xml:space="preserve">: </w:t>
      </w:r>
      <w:r w:rsidRPr="00646D87">
        <w:rPr>
          <w:b/>
          <w:sz w:val="22"/>
          <w:szCs w:val="22"/>
          <w:u w:val="single"/>
        </w:rPr>
        <w:t>образовательная программа дошкольного образования муниципального бюджетного дошкольного образовательного учреждения детского сада общеразвивающего вида №24</w:t>
      </w:r>
      <w:r w:rsidRPr="00646D87">
        <w:rPr>
          <w:color w:val="22272F"/>
          <w:sz w:val="22"/>
          <w:szCs w:val="22"/>
        </w:rPr>
        <w:t>.</w:t>
      </w:r>
    </w:p>
    <w:p w14:paraId="615831CC" w14:textId="77777777" w:rsidR="00EA06BE" w:rsidRPr="00996B57" w:rsidRDefault="00EA06BE" w:rsidP="00EA06BE">
      <w:pPr>
        <w:shd w:val="clear" w:color="auto" w:fill="FFFFFF"/>
        <w:ind w:firstLine="284"/>
      </w:pPr>
      <w:r>
        <w:rPr>
          <w:color w:val="22272F"/>
          <w:sz w:val="22"/>
          <w:szCs w:val="22"/>
        </w:rPr>
        <w:t xml:space="preserve">1.4. </w:t>
      </w:r>
      <w:r w:rsidRPr="00996B57">
        <w:t>Язык образования</w:t>
      </w:r>
      <w:r>
        <w:t xml:space="preserve"> – родной язык из числа языков народов Российской Федерации, в том числе русский язык как родной язык на основании заявлений родителей (законных представителей) несовершеннолетних обучающихся.</w:t>
      </w:r>
    </w:p>
    <w:p w14:paraId="3516E513" w14:textId="0F7B5B0B" w:rsidR="00EA06BE" w:rsidRPr="00646D87" w:rsidRDefault="00EA06BE" w:rsidP="00C953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2"/>
          <w:szCs w:val="22"/>
        </w:rPr>
      </w:pPr>
    </w:p>
    <w:p w14:paraId="649A261C" w14:textId="7F10F7B3" w:rsidR="00C95315" w:rsidRPr="00646D87" w:rsidRDefault="00C95315" w:rsidP="00C953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2"/>
          <w:szCs w:val="22"/>
        </w:rPr>
      </w:pPr>
      <w:r w:rsidRPr="00646D87">
        <w:rPr>
          <w:color w:val="22272F"/>
          <w:sz w:val="22"/>
          <w:szCs w:val="22"/>
        </w:rPr>
        <w:lastRenderedPageBreak/>
        <w:t xml:space="preserve">     1.</w:t>
      </w:r>
      <w:r w:rsidR="00EA06BE">
        <w:rPr>
          <w:color w:val="22272F"/>
          <w:sz w:val="22"/>
          <w:szCs w:val="22"/>
        </w:rPr>
        <w:t>5</w:t>
      </w:r>
      <w:r w:rsidRPr="00646D87">
        <w:rPr>
          <w:color w:val="22272F"/>
          <w:sz w:val="22"/>
          <w:szCs w:val="22"/>
        </w:rPr>
        <w:t xml:space="preserve">. Срок   </w:t>
      </w:r>
      <w:proofErr w:type="gramStart"/>
      <w:r w:rsidRPr="00646D87">
        <w:rPr>
          <w:color w:val="22272F"/>
          <w:sz w:val="22"/>
          <w:szCs w:val="22"/>
        </w:rPr>
        <w:t>освоения  образовательной</w:t>
      </w:r>
      <w:proofErr w:type="gramEnd"/>
      <w:r w:rsidRPr="00646D87">
        <w:rPr>
          <w:color w:val="22272F"/>
          <w:sz w:val="22"/>
          <w:szCs w:val="22"/>
        </w:rPr>
        <w:t xml:space="preserve"> программы   (продолжительность обучения)  на  момент   подписания   настоящего   Договора     составляет </w:t>
      </w:r>
      <w:r w:rsidRPr="00646D87">
        <w:rPr>
          <w:sz w:val="22"/>
          <w:szCs w:val="22"/>
        </w:rPr>
        <w:t>_</w:t>
      </w:r>
      <w:r w:rsidRPr="00646D87">
        <w:rPr>
          <w:sz w:val="22"/>
          <w:szCs w:val="22"/>
          <w:u w:val="single"/>
        </w:rPr>
        <w:t xml:space="preserve">___________ </w:t>
      </w:r>
      <w:r w:rsidRPr="00646D87">
        <w:rPr>
          <w:color w:val="22272F"/>
          <w:sz w:val="22"/>
          <w:szCs w:val="22"/>
        </w:rPr>
        <w:t>календарных лет (года).</w:t>
      </w:r>
    </w:p>
    <w:p w14:paraId="08B4E81A" w14:textId="055E4332" w:rsidR="00C95315" w:rsidRPr="00BE0A93" w:rsidRDefault="00C95315" w:rsidP="00C953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BE0A93">
        <w:rPr>
          <w:color w:val="22272F"/>
        </w:rPr>
        <w:t xml:space="preserve">     1.</w:t>
      </w:r>
      <w:r w:rsidR="00EA06BE">
        <w:rPr>
          <w:color w:val="22272F"/>
        </w:rPr>
        <w:t>6</w:t>
      </w:r>
      <w:r w:rsidRPr="00BE0A93">
        <w:rPr>
          <w:color w:val="22272F"/>
        </w:rPr>
        <w:t>. Режим пребывания Воспитанника в образовательной   организации -</w:t>
      </w:r>
    </w:p>
    <w:p w14:paraId="1F38DE73" w14:textId="77777777" w:rsidR="00C95315" w:rsidRPr="00BE0A93" w:rsidRDefault="00C95315" w:rsidP="00C95315">
      <w:pPr>
        <w:jc w:val="both"/>
      </w:pPr>
      <w:r w:rsidRPr="00BE0A93">
        <w:t xml:space="preserve"> полный день – 10,5 </w:t>
      </w:r>
      <w:proofErr w:type="gramStart"/>
      <w:r w:rsidRPr="00BE0A93">
        <w:t>часов:  с</w:t>
      </w:r>
      <w:proofErr w:type="gramEnd"/>
      <w:r w:rsidRPr="00BE0A93">
        <w:t xml:space="preserve"> 7.00 до 17 часов 30 мин;</w:t>
      </w:r>
    </w:p>
    <w:p w14:paraId="63BAB3AC" w14:textId="77777777" w:rsidR="00C95315" w:rsidRPr="00BE0A93" w:rsidRDefault="00C95315" w:rsidP="00C95315">
      <w:pPr>
        <w:jc w:val="both"/>
      </w:pPr>
      <w:r w:rsidRPr="00BE0A93">
        <w:t>- пятидневная рабочая неделя;</w:t>
      </w:r>
    </w:p>
    <w:p w14:paraId="0C8BBBC8" w14:textId="77777777" w:rsidR="00C95315" w:rsidRPr="00BE0A93" w:rsidRDefault="00C95315" w:rsidP="00C95315">
      <w:pPr>
        <w:jc w:val="both"/>
      </w:pPr>
      <w:r w:rsidRPr="00BE0A93">
        <w:t>- выходные дни: суббота, воскресенье, праздничные дни,</w:t>
      </w:r>
    </w:p>
    <w:p w14:paraId="67AFA984" w14:textId="77777777" w:rsidR="00C95315" w:rsidRPr="00BE0A93" w:rsidRDefault="00C95315" w:rsidP="00C95315">
      <w:pPr>
        <w:jc w:val="both"/>
      </w:pPr>
      <w:r w:rsidRPr="00BE0A93">
        <w:t xml:space="preserve"> согласно действующему законодательству РФ </w:t>
      </w:r>
      <w:hyperlink r:id="rId6" w:anchor="block_4444" w:history="1">
        <w:r w:rsidRPr="00BE0A93">
          <w:rPr>
            <w:color w:val="3272C0"/>
            <w:u w:val="single"/>
          </w:rPr>
          <w:t>*(4)</w:t>
        </w:r>
      </w:hyperlink>
      <w:r w:rsidRPr="00BE0A93">
        <w:rPr>
          <w:color w:val="22272F"/>
        </w:rPr>
        <w:t>.</w:t>
      </w:r>
    </w:p>
    <w:p w14:paraId="59072031" w14:textId="458D7CA0" w:rsidR="00C95315" w:rsidRDefault="00C95315" w:rsidP="00C95315">
      <w:pPr>
        <w:jc w:val="both"/>
      </w:pPr>
      <w:r w:rsidRPr="00BE0A93">
        <w:rPr>
          <w:color w:val="22272F"/>
        </w:rPr>
        <w:t xml:space="preserve">     1.</w:t>
      </w:r>
      <w:r w:rsidR="00EA06BE">
        <w:rPr>
          <w:color w:val="22272F"/>
        </w:rPr>
        <w:t>7</w:t>
      </w:r>
      <w:r w:rsidRPr="00BE0A93">
        <w:rPr>
          <w:color w:val="22272F"/>
        </w:rPr>
        <w:t xml:space="preserve">. </w:t>
      </w:r>
      <w:r w:rsidRPr="00BE0A93">
        <w:t xml:space="preserve">Воспитанник зачисляется в группу </w:t>
      </w:r>
      <w:r w:rsidRPr="00BE0A93">
        <w:rPr>
          <w:u w:val="single"/>
        </w:rPr>
        <w:t>общеразвивающей</w:t>
      </w:r>
      <w:r w:rsidRPr="00BE0A93">
        <w:t xml:space="preserve"> направленности.</w:t>
      </w:r>
    </w:p>
    <w:p w14:paraId="016ADF95" w14:textId="77777777" w:rsidR="00C95315" w:rsidRPr="00BE0A93" w:rsidRDefault="00C95315" w:rsidP="00C95315">
      <w:pPr>
        <w:jc w:val="both"/>
      </w:pPr>
    </w:p>
    <w:p w14:paraId="7C0FFA31" w14:textId="77777777" w:rsidR="00C95315" w:rsidRDefault="00C95315" w:rsidP="00C95315">
      <w:pPr>
        <w:widowControl w:val="0"/>
        <w:autoSpaceDE w:val="0"/>
        <w:autoSpaceDN w:val="0"/>
        <w:adjustRightInd w:val="0"/>
        <w:jc w:val="both"/>
        <w:outlineLvl w:val="0"/>
        <w:rPr>
          <w:b/>
          <w:bCs/>
          <w:color w:val="26282F"/>
        </w:rPr>
      </w:pPr>
      <w:bookmarkStart w:id="6" w:name="sub_1200"/>
      <w:r w:rsidRPr="00BE0A93">
        <w:rPr>
          <w:b/>
          <w:bCs/>
          <w:color w:val="26282F"/>
        </w:rPr>
        <w:t>II. Взаимодействие Сторон</w:t>
      </w:r>
      <w:bookmarkEnd w:id="6"/>
    </w:p>
    <w:p w14:paraId="0BFE2A4F" w14:textId="77777777" w:rsidR="00C95315" w:rsidRPr="0051399F" w:rsidRDefault="00C95315" w:rsidP="00C95315">
      <w:pPr>
        <w:widowControl w:val="0"/>
        <w:autoSpaceDE w:val="0"/>
        <w:autoSpaceDN w:val="0"/>
        <w:adjustRightInd w:val="0"/>
        <w:jc w:val="both"/>
        <w:outlineLvl w:val="0"/>
        <w:rPr>
          <w:b/>
          <w:bCs/>
          <w:color w:val="26282F"/>
        </w:rPr>
      </w:pPr>
    </w:p>
    <w:p w14:paraId="30A9C522" w14:textId="77777777" w:rsidR="00C95315" w:rsidRPr="00BE0A93" w:rsidRDefault="00C95315" w:rsidP="00C95315">
      <w:pPr>
        <w:widowControl w:val="0"/>
        <w:autoSpaceDE w:val="0"/>
        <w:autoSpaceDN w:val="0"/>
        <w:adjustRightInd w:val="0"/>
        <w:jc w:val="both"/>
      </w:pPr>
      <w:bookmarkStart w:id="7" w:name="sub_1201"/>
      <w:r w:rsidRPr="00BE0A93">
        <w:t xml:space="preserve">     2.1. Исполнитель вправе:</w:t>
      </w:r>
    </w:p>
    <w:p w14:paraId="7BFC782C" w14:textId="77777777" w:rsidR="00C95315" w:rsidRPr="0042597B" w:rsidRDefault="00C95315" w:rsidP="00C95315">
      <w:pPr>
        <w:widowControl w:val="0"/>
        <w:autoSpaceDE w:val="0"/>
        <w:autoSpaceDN w:val="0"/>
        <w:adjustRightInd w:val="0"/>
        <w:jc w:val="both"/>
        <w:rPr>
          <w:sz w:val="22"/>
          <w:szCs w:val="22"/>
        </w:rPr>
      </w:pPr>
      <w:bookmarkStart w:id="8" w:name="sub_1211"/>
      <w:bookmarkEnd w:id="7"/>
      <w:r w:rsidRPr="0042597B">
        <w:rPr>
          <w:sz w:val="22"/>
          <w:szCs w:val="22"/>
        </w:rPr>
        <w:t xml:space="preserve">     2.1.1. Самостоятельно осуществлять образовательную деятельность.</w:t>
      </w:r>
    </w:p>
    <w:p w14:paraId="1F9B337C" w14:textId="77777777" w:rsidR="00C95315" w:rsidRPr="0042597B" w:rsidRDefault="00C95315" w:rsidP="00C95315">
      <w:pPr>
        <w:widowControl w:val="0"/>
        <w:autoSpaceDE w:val="0"/>
        <w:autoSpaceDN w:val="0"/>
        <w:adjustRightInd w:val="0"/>
        <w:jc w:val="both"/>
        <w:rPr>
          <w:sz w:val="22"/>
          <w:szCs w:val="22"/>
        </w:rPr>
      </w:pPr>
      <w:bookmarkStart w:id="9" w:name="sub_1212"/>
      <w:bookmarkEnd w:id="8"/>
      <w:r w:rsidRPr="0042597B">
        <w:rPr>
          <w:sz w:val="22"/>
          <w:szCs w:val="22"/>
        </w:rPr>
        <w:t xml:space="preserve">     2.1.2. Предоставлять  Воспитаннику  дополнительные   образовательные</w:t>
      </w:r>
      <w:bookmarkEnd w:id="9"/>
      <w:r w:rsidRPr="0042597B">
        <w:rPr>
          <w:sz w:val="22"/>
          <w:szCs w:val="22"/>
        </w:rPr>
        <w:t xml:space="preserve"> услуги (за рамками образовательной деятельности), наименование, объем   и форма которых определены в </w:t>
      </w:r>
      <w:hyperlink w:anchor="sub_10010" w:history="1">
        <w:r w:rsidRPr="0042597B">
          <w:rPr>
            <w:color w:val="106BBE"/>
            <w:sz w:val="22"/>
            <w:szCs w:val="22"/>
          </w:rPr>
          <w:t>приложении</w:t>
        </w:r>
      </w:hyperlink>
      <w:r w:rsidRPr="0042597B">
        <w:rPr>
          <w:sz w:val="22"/>
          <w:szCs w:val="22"/>
        </w:rPr>
        <w:t>,  являющемся  неотъемлемой   частью настоящего Договора (далее - дополнительные образовательные услуги)при наличии в образовательном учреждении дополнительных образовательных услуг.</w:t>
      </w:r>
    </w:p>
    <w:p w14:paraId="2012ED7F" w14:textId="77777777" w:rsidR="00C95315" w:rsidRDefault="00C95315" w:rsidP="00C95315">
      <w:pPr>
        <w:widowControl w:val="0"/>
        <w:autoSpaceDE w:val="0"/>
        <w:autoSpaceDN w:val="0"/>
        <w:adjustRightInd w:val="0"/>
        <w:jc w:val="both"/>
        <w:rPr>
          <w:sz w:val="22"/>
          <w:szCs w:val="22"/>
        </w:rPr>
      </w:pPr>
      <w:bookmarkStart w:id="10" w:name="sub_1213"/>
      <w:r w:rsidRPr="0042597B">
        <w:rPr>
          <w:sz w:val="22"/>
          <w:szCs w:val="22"/>
        </w:rPr>
        <w:t xml:space="preserve">     2.1.3. Устанавливать и взимать с Заказчика плату за   дополнительны</w:t>
      </w:r>
      <w:bookmarkEnd w:id="10"/>
      <w:r w:rsidRPr="0042597B">
        <w:rPr>
          <w:sz w:val="22"/>
          <w:szCs w:val="22"/>
        </w:rPr>
        <w:t>е образовательные услуги.</w:t>
      </w:r>
    </w:p>
    <w:p w14:paraId="112DE5A0" w14:textId="77777777" w:rsidR="00C95315" w:rsidRPr="00865B22" w:rsidRDefault="00C95315" w:rsidP="00C95315">
      <w:pPr>
        <w:shd w:val="clear" w:color="auto" w:fill="FFFFFF"/>
        <w:ind w:firstLine="284"/>
        <w:rPr>
          <w:sz w:val="22"/>
          <w:szCs w:val="22"/>
        </w:rPr>
      </w:pPr>
      <w:r w:rsidRPr="00865B22">
        <w:rPr>
          <w:sz w:val="22"/>
          <w:szCs w:val="22"/>
        </w:rPr>
        <w:t xml:space="preserve">2.1.4. </w:t>
      </w:r>
      <w:proofErr w:type="gramStart"/>
      <w:r w:rsidRPr="00865B22">
        <w:rPr>
          <w:sz w:val="22"/>
          <w:szCs w:val="22"/>
        </w:rPr>
        <w:t>Не  принимать</w:t>
      </w:r>
      <w:proofErr w:type="gramEnd"/>
      <w:r w:rsidRPr="00865B22">
        <w:rPr>
          <w:sz w:val="22"/>
          <w:szCs w:val="22"/>
        </w:rPr>
        <w:t xml:space="preserve"> в группу Воспитанника в период его болезни, а также не принимать Воспитанника, который отсутствовал более 5-ти календарных дней (за исключением выходных и праздничных дней), без справки медицинского учреждения здравоохранения.</w:t>
      </w:r>
    </w:p>
    <w:p w14:paraId="28CEDF5A" w14:textId="77777777" w:rsidR="00C95315" w:rsidRPr="00865B22" w:rsidRDefault="00C95315" w:rsidP="00C95315">
      <w:pPr>
        <w:shd w:val="clear" w:color="auto" w:fill="FFFFFF"/>
        <w:rPr>
          <w:sz w:val="22"/>
          <w:szCs w:val="22"/>
        </w:rPr>
      </w:pPr>
      <w:r w:rsidRPr="00865B22">
        <w:rPr>
          <w:sz w:val="22"/>
          <w:szCs w:val="22"/>
        </w:rPr>
        <w:t xml:space="preserve">          2.1.5. __________________________________________</w:t>
      </w:r>
      <w:r>
        <w:rPr>
          <w:sz w:val="22"/>
          <w:szCs w:val="22"/>
        </w:rPr>
        <w:t>________</w:t>
      </w:r>
      <w:r w:rsidRPr="00865B22">
        <w:rPr>
          <w:sz w:val="22"/>
          <w:szCs w:val="22"/>
        </w:rPr>
        <w:t>_ (иные права Исполнителя).</w:t>
      </w:r>
    </w:p>
    <w:p w14:paraId="235B4A53" w14:textId="77777777" w:rsidR="00C95315" w:rsidRPr="0042597B" w:rsidRDefault="00C95315" w:rsidP="00C95315">
      <w:pPr>
        <w:widowControl w:val="0"/>
        <w:autoSpaceDE w:val="0"/>
        <w:autoSpaceDN w:val="0"/>
        <w:adjustRightInd w:val="0"/>
        <w:jc w:val="both"/>
        <w:rPr>
          <w:sz w:val="22"/>
          <w:szCs w:val="22"/>
        </w:rPr>
      </w:pPr>
      <w:bookmarkStart w:id="11" w:name="sub_1202"/>
      <w:r w:rsidRPr="0042597B">
        <w:rPr>
          <w:sz w:val="22"/>
          <w:szCs w:val="22"/>
        </w:rPr>
        <w:t xml:space="preserve">     2.2. Заказчик вправе:</w:t>
      </w:r>
    </w:p>
    <w:p w14:paraId="003F28B3" w14:textId="77777777" w:rsidR="00C95315" w:rsidRPr="0042597B" w:rsidRDefault="00C95315" w:rsidP="00C95315">
      <w:pPr>
        <w:widowControl w:val="0"/>
        <w:autoSpaceDE w:val="0"/>
        <w:autoSpaceDN w:val="0"/>
        <w:adjustRightInd w:val="0"/>
        <w:jc w:val="both"/>
        <w:rPr>
          <w:sz w:val="22"/>
          <w:szCs w:val="22"/>
        </w:rPr>
      </w:pPr>
      <w:bookmarkStart w:id="12" w:name="sub_1221"/>
      <w:bookmarkEnd w:id="11"/>
      <w:r w:rsidRPr="0042597B">
        <w:rPr>
          <w:sz w:val="22"/>
          <w:szCs w:val="22"/>
        </w:rPr>
        <w:t xml:space="preserve">     2.2.1. Участвовать в </w:t>
      </w:r>
      <w:proofErr w:type="gramStart"/>
      <w:r w:rsidRPr="0042597B">
        <w:rPr>
          <w:sz w:val="22"/>
          <w:szCs w:val="22"/>
        </w:rPr>
        <w:t>образовательной  деятельности</w:t>
      </w:r>
      <w:proofErr w:type="gramEnd"/>
      <w:r w:rsidRPr="0042597B">
        <w:rPr>
          <w:sz w:val="22"/>
          <w:szCs w:val="22"/>
        </w:rPr>
        <w:t xml:space="preserve">   образовательной</w:t>
      </w:r>
      <w:bookmarkEnd w:id="12"/>
      <w:r w:rsidRPr="0042597B">
        <w:rPr>
          <w:sz w:val="22"/>
          <w:szCs w:val="22"/>
        </w:rPr>
        <w:t xml:space="preserve"> организации, в том числе в формировании образовательной программы.</w:t>
      </w:r>
    </w:p>
    <w:p w14:paraId="120906A4" w14:textId="77777777" w:rsidR="00C95315" w:rsidRPr="0042597B" w:rsidRDefault="00C95315" w:rsidP="00C95315">
      <w:pPr>
        <w:widowControl w:val="0"/>
        <w:autoSpaceDE w:val="0"/>
        <w:autoSpaceDN w:val="0"/>
        <w:adjustRightInd w:val="0"/>
        <w:jc w:val="both"/>
        <w:rPr>
          <w:sz w:val="22"/>
          <w:szCs w:val="22"/>
        </w:rPr>
      </w:pPr>
      <w:bookmarkStart w:id="13" w:name="sub_1222"/>
      <w:r w:rsidRPr="0042597B">
        <w:rPr>
          <w:sz w:val="22"/>
          <w:szCs w:val="22"/>
        </w:rPr>
        <w:t xml:space="preserve">     2.2.2. Получать от Исполнителя информацию:</w:t>
      </w:r>
    </w:p>
    <w:bookmarkEnd w:id="13"/>
    <w:p w14:paraId="7F506A1D" w14:textId="77777777" w:rsidR="00C95315" w:rsidRPr="0042597B" w:rsidRDefault="00C95315" w:rsidP="00C95315">
      <w:pPr>
        <w:widowControl w:val="0"/>
        <w:autoSpaceDE w:val="0"/>
        <w:autoSpaceDN w:val="0"/>
        <w:adjustRightInd w:val="0"/>
        <w:jc w:val="both"/>
        <w:rPr>
          <w:sz w:val="22"/>
          <w:szCs w:val="22"/>
        </w:rPr>
      </w:pPr>
      <w:r w:rsidRPr="0042597B">
        <w:rPr>
          <w:sz w:val="22"/>
          <w:szCs w:val="22"/>
        </w:rPr>
        <w:t xml:space="preserve">     а) по вопросам организации и обеспечения надлежащего исполнения услуг, предусмотренных </w:t>
      </w:r>
      <w:hyperlink w:anchor="sub_1100" w:history="1">
        <w:r w:rsidRPr="0042597B">
          <w:rPr>
            <w:color w:val="000000"/>
            <w:sz w:val="22"/>
            <w:szCs w:val="22"/>
          </w:rPr>
          <w:t>разделом I</w:t>
        </w:r>
      </w:hyperlink>
      <w:r w:rsidRPr="0042597B">
        <w:rPr>
          <w:color w:val="000000"/>
          <w:sz w:val="22"/>
          <w:szCs w:val="22"/>
        </w:rPr>
        <w:t xml:space="preserve"> н</w:t>
      </w:r>
      <w:r w:rsidRPr="0042597B">
        <w:rPr>
          <w:sz w:val="22"/>
          <w:szCs w:val="22"/>
        </w:rPr>
        <w:t>астоящего Договора;</w:t>
      </w:r>
    </w:p>
    <w:p w14:paraId="4B03CD02" w14:textId="77777777" w:rsidR="00C95315" w:rsidRPr="0042597B" w:rsidRDefault="00C95315" w:rsidP="00C95315">
      <w:pPr>
        <w:widowControl w:val="0"/>
        <w:autoSpaceDE w:val="0"/>
        <w:autoSpaceDN w:val="0"/>
        <w:adjustRightInd w:val="0"/>
        <w:jc w:val="both"/>
        <w:rPr>
          <w:sz w:val="22"/>
          <w:szCs w:val="22"/>
        </w:rPr>
      </w:pPr>
      <w:r w:rsidRPr="0042597B">
        <w:rPr>
          <w:sz w:val="22"/>
          <w:szCs w:val="22"/>
        </w:rPr>
        <w:t xml:space="preserve">     б) о поведении, эмоциональном состоянии </w:t>
      </w:r>
      <w:proofErr w:type="gramStart"/>
      <w:r w:rsidRPr="0042597B">
        <w:rPr>
          <w:sz w:val="22"/>
          <w:szCs w:val="22"/>
        </w:rPr>
        <w:t>Воспитанника  во</w:t>
      </w:r>
      <w:proofErr w:type="gramEnd"/>
      <w:r w:rsidRPr="0042597B">
        <w:rPr>
          <w:sz w:val="22"/>
          <w:szCs w:val="22"/>
        </w:rPr>
        <w:t xml:space="preserve">  время  его пребывания в образовательной организации, его развитии  и   способностях, отношении к образовательной деятельности.</w:t>
      </w:r>
    </w:p>
    <w:p w14:paraId="6BDC961F" w14:textId="77777777" w:rsidR="00C95315" w:rsidRPr="0042597B" w:rsidRDefault="00C95315" w:rsidP="00C95315">
      <w:pPr>
        <w:widowControl w:val="0"/>
        <w:autoSpaceDE w:val="0"/>
        <w:autoSpaceDN w:val="0"/>
        <w:adjustRightInd w:val="0"/>
        <w:jc w:val="both"/>
        <w:rPr>
          <w:sz w:val="22"/>
          <w:szCs w:val="22"/>
        </w:rPr>
      </w:pPr>
      <w:bookmarkStart w:id="14" w:name="sub_1223"/>
      <w:r w:rsidRPr="0042597B">
        <w:rPr>
          <w:sz w:val="22"/>
          <w:szCs w:val="22"/>
        </w:rPr>
        <w:t xml:space="preserve">     2.2.3.  </w:t>
      </w:r>
      <w:proofErr w:type="gramStart"/>
      <w:r w:rsidRPr="0042597B">
        <w:rPr>
          <w:sz w:val="22"/>
          <w:szCs w:val="22"/>
        </w:rPr>
        <w:t>Знакомиться  с</w:t>
      </w:r>
      <w:proofErr w:type="gramEnd"/>
      <w:r w:rsidRPr="0042597B">
        <w:rPr>
          <w:sz w:val="22"/>
          <w:szCs w:val="22"/>
        </w:rPr>
        <w:t xml:space="preserve">  уставом  образовательной      организации, с</w:t>
      </w:r>
      <w:bookmarkEnd w:id="14"/>
      <w:r w:rsidRPr="0042597B">
        <w:rPr>
          <w:sz w:val="22"/>
          <w:szCs w:val="22"/>
        </w:rPr>
        <w:t xml:space="preserve">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08781FA5" w14:textId="77777777" w:rsidR="00C95315" w:rsidRPr="0042597B" w:rsidRDefault="00C95315" w:rsidP="00C95315">
      <w:pPr>
        <w:widowControl w:val="0"/>
        <w:autoSpaceDE w:val="0"/>
        <w:autoSpaceDN w:val="0"/>
        <w:adjustRightInd w:val="0"/>
        <w:jc w:val="both"/>
        <w:rPr>
          <w:sz w:val="22"/>
          <w:szCs w:val="22"/>
        </w:rPr>
      </w:pPr>
      <w:bookmarkStart w:id="15" w:name="sub_1224"/>
      <w:r w:rsidRPr="0042597B">
        <w:rPr>
          <w:sz w:val="22"/>
          <w:szCs w:val="22"/>
        </w:rPr>
        <w:t xml:space="preserve">     2.2.4. Выбирать виды дополнительных </w:t>
      </w:r>
      <w:proofErr w:type="gramStart"/>
      <w:r w:rsidRPr="0042597B">
        <w:rPr>
          <w:sz w:val="22"/>
          <w:szCs w:val="22"/>
        </w:rPr>
        <w:t>образовательных  услуг</w:t>
      </w:r>
      <w:proofErr w:type="gramEnd"/>
      <w:r w:rsidRPr="0042597B">
        <w:rPr>
          <w:sz w:val="22"/>
          <w:szCs w:val="22"/>
        </w:rPr>
        <w:t>,  в   том</w:t>
      </w:r>
      <w:bookmarkEnd w:id="15"/>
      <w:r w:rsidRPr="0042597B">
        <w:rPr>
          <w:sz w:val="22"/>
          <w:szCs w:val="22"/>
        </w:rPr>
        <w:t xml:space="preserve"> числе  оказываемых Исполнителем Воспитаннику за рамками   образовательной деятельности на возмездной основе.</w:t>
      </w:r>
    </w:p>
    <w:p w14:paraId="0362C480" w14:textId="77777777" w:rsidR="00C95315" w:rsidRPr="0042597B" w:rsidRDefault="00C95315" w:rsidP="00C95315">
      <w:pPr>
        <w:widowControl w:val="0"/>
        <w:autoSpaceDE w:val="0"/>
        <w:autoSpaceDN w:val="0"/>
        <w:adjustRightInd w:val="0"/>
        <w:jc w:val="both"/>
        <w:rPr>
          <w:sz w:val="22"/>
          <w:szCs w:val="22"/>
          <w:u w:val="single"/>
        </w:rPr>
      </w:pPr>
      <w:bookmarkStart w:id="16" w:name="sub_1225"/>
      <w:r w:rsidRPr="0042597B">
        <w:rPr>
          <w:sz w:val="22"/>
          <w:szCs w:val="22"/>
        </w:rPr>
        <w:t xml:space="preserve">     2.2.5. Находиться с Воспитанником в образовательной организации   в</w:t>
      </w:r>
      <w:bookmarkEnd w:id="16"/>
      <w:r w:rsidRPr="0042597B">
        <w:rPr>
          <w:sz w:val="22"/>
          <w:szCs w:val="22"/>
        </w:rPr>
        <w:t xml:space="preserve"> период его адаптации к условиям образовательного учреждения </w:t>
      </w:r>
      <w:r w:rsidRPr="0042597B">
        <w:rPr>
          <w:sz w:val="22"/>
          <w:szCs w:val="22"/>
          <w:u w:val="single"/>
        </w:rPr>
        <w:t>в зависимости от индивидуальных особенностей ребенка (от возраста, состояния здоровья и т.п.).</w:t>
      </w:r>
    </w:p>
    <w:p w14:paraId="7F1927E1" w14:textId="77777777" w:rsidR="00C95315" w:rsidRPr="0042597B" w:rsidRDefault="00C95315" w:rsidP="00C95315">
      <w:pPr>
        <w:widowControl w:val="0"/>
        <w:autoSpaceDE w:val="0"/>
        <w:autoSpaceDN w:val="0"/>
        <w:adjustRightInd w:val="0"/>
        <w:jc w:val="both"/>
        <w:rPr>
          <w:sz w:val="22"/>
          <w:szCs w:val="22"/>
        </w:rPr>
      </w:pPr>
      <w:r w:rsidRPr="0042597B">
        <w:rPr>
          <w:sz w:val="22"/>
          <w:szCs w:val="22"/>
        </w:rPr>
        <w:t>(продолжительность пребывания Заказчика в образовательной организации)</w:t>
      </w:r>
    </w:p>
    <w:p w14:paraId="031BEA96" w14:textId="77777777" w:rsidR="00C95315" w:rsidRPr="0042597B" w:rsidRDefault="00C95315" w:rsidP="00C95315">
      <w:pPr>
        <w:widowControl w:val="0"/>
        <w:autoSpaceDE w:val="0"/>
        <w:autoSpaceDN w:val="0"/>
        <w:adjustRightInd w:val="0"/>
        <w:jc w:val="both"/>
        <w:rPr>
          <w:sz w:val="22"/>
          <w:szCs w:val="22"/>
        </w:rPr>
      </w:pPr>
      <w:bookmarkStart w:id="17" w:name="sub_1226"/>
      <w:r w:rsidRPr="0042597B">
        <w:rPr>
          <w:sz w:val="22"/>
          <w:szCs w:val="22"/>
        </w:rPr>
        <w:t xml:space="preserve">     2.2.6. Принимать </w:t>
      </w:r>
      <w:proofErr w:type="gramStart"/>
      <w:r w:rsidRPr="0042597B">
        <w:rPr>
          <w:sz w:val="22"/>
          <w:szCs w:val="22"/>
        </w:rPr>
        <w:t>участие  в</w:t>
      </w:r>
      <w:proofErr w:type="gramEnd"/>
      <w:r w:rsidRPr="0042597B">
        <w:rPr>
          <w:sz w:val="22"/>
          <w:szCs w:val="22"/>
        </w:rPr>
        <w:t xml:space="preserve">  организации  и  проведении   совместных</w:t>
      </w:r>
      <w:bookmarkEnd w:id="17"/>
      <w:r w:rsidRPr="0042597B">
        <w:rPr>
          <w:sz w:val="22"/>
          <w:szCs w:val="22"/>
        </w:rPr>
        <w:t xml:space="preserve"> мероприятий  с  детьми  в   образовательной   организации     (утренники, развлечения, физкультурные праздники, досуги, дни здоровья и др.).</w:t>
      </w:r>
    </w:p>
    <w:p w14:paraId="61033C1B" w14:textId="77777777" w:rsidR="00C95315" w:rsidRPr="0042597B" w:rsidRDefault="00C95315" w:rsidP="00C95315">
      <w:pPr>
        <w:widowControl w:val="0"/>
        <w:autoSpaceDE w:val="0"/>
        <w:autoSpaceDN w:val="0"/>
        <w:adjustRightInd w:val="0"/>
        <w:jc w:val="both"/>
        <w:rPr>
          <w:sz w:val="22"/>
          <w:szCs w:val="22"/>
        </w:rPr>
      </w:pPr>
      <w:bookmarkStart w:id="18" w:name="sub_1227"/>
      <w:r w:rsidRPr="0042597B">
        <w:rPr>
          <w:sz w:val="22"/>
          <w:szCs w:val="22"/>
        </w:rPr>
        <w:t xml:space="preserve">     2.2.7. Создавать (принимать участие </w:t>
      </w:r>
      <w:proofErr w:type="gramStart"/>
      <w:r w:rsidRPr="0042597B">
        <w:rPr>
          <w:sz w:val="22"/>
          <w:szCs w:val="22"/>
        </w:rPr>
        <w:t>в  деятельности</w:t>
      </w:r>
      <w:proofErr w:type="gramEnd"/>
      <w:r w:rsidRPr="0042597B">
        <w:rPr>
          <w:sz w:val="22"/>
          <w:szCs w:val="22"/>
        </w:rPr>
        <w:t>)   коллегиальных</w:t>
      </w:r>
      <w:bookmarkEnd w:id="18"/>
      <w:r w:rsidRPr="0042597B">
        <w:rPr>
          <w:sz w:val="22"/>
          <w:szCs w:val="22"/>
        </w:rPr>
        <w:t xml:space="preserve"> органов   управления,   предусмотренных    уставом       образовательной организации.</w:t>
      </w:r>
    </w:p>
    <w:p w14:paraId="5425B9D1" w14:textId="77777777" w:rsidR="00C95315" w:rsidRPr="00BE0216" w:rsidRDefault="00C95315" w:rsidP="00C95315">
      <w:pPr>
        <w:widowControl w:val="0"/>
        <w:autoSpaceDE w:val="0"/>
        <w:autoSpaceDN w:val="0"/>
        <w:adjustRightInd w:val="0"/>
        <w:jc w:val="both"/>
        <w:rPr>
          <w:rFonts w:eastAsia="Calibri"/>
        </w:rPr>
      </w:pPr>
      <w:r w:rsidRPr="0042597B">
        <w:rPr>
          <w:sz w:val="22"/>
          <w:szCs w:val="22"/>
        </w:rPr>
        <w:t xml:space="preserve">     2.2.8.  </w:t>
      </w:r>
      <w:r w:rsidRPr="00ED20DB">
        <w:t>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r>
        <w:t xml:space="preserve"> </w:t>
      </w:r>
      <w:r w:rsidRPr="006F3783">
        <w:rPr>
          <w:vertAlign w:val="superscript"/>
        </w:rPr>
        <w:t>9(1)</w:t>
      </w:r>
      <w:r>
        <w:t xml:space="preserve"> Части 5-7 статьи 65 Федерального закона от 29 декабря 2012 г. № 273 – ФЗ «Об образовании в Российской Федерации»»</w:t>
      </w:r>
    </w:p>
    <w:p w14:paraId="5C5402B1" w14:textId="77777777" w:rsidR="00C95315" w:rsidRPr="00C95315" w:rsidRDefault="00C95315" w:rsidP="00C95315">
      <w:pPr>
        <w:widowControl w:val="0"/>
        <w:autoSpaceDE w:val="0"/>
        <w:autoSpaceDN w:val="0"/>
        <w:adjustRightInd w:val="0"/>
        <w:jc w:val="both"/>
      </w:pPr>
      <w:bookmarkStart w:id="19" w:name="sub_1203"/>
      <w:r w:rsidRPr="0042597B">
        <w:rPr>
          <w:sz w:val="22"/>
          <w:szCs w:val="22"/>
        </w:rPr>
        <w:t xml:space="preserve">   </w:t>
      </w:r>
      <w:r w:rsidRPr="00B51FA8">
        <w:rPr>
          <w:rFonts w:eastAsia="Calibri"/>
        </w:rPr>
        <w:t xml:space="preserve">   </w:t>
      </w:r>
      <w:r w:rsidRPr="00B51FA8">
        <w:t>2.2.9. _______________</w:t>
      </w:r>
      <w:r>
        <w:t>_______________________</w:t>
      </w:r>
      <w:r w:rsidRPr="00B51FA8">
        <w:t>___________ (иные права Заказчика).</w:t>
      </w:r>
    </w:p>
    <w:p w14:paraId="1DF816C5" w14:textId="77777777" w:rsidR="00C95315" w:rsidRPr="0042597B" w:rsidRDefault="00C95315" w:rsidP="00C95315">
      <w:pPr>
        <w:widowControl w:val="0"/>
        <w:autoSpaceDE w:val="0"/>
        <w:autoSpaceDN w:val="0"/>
        <w:adjustRightInd w:val="0"/>
        <w:jc w:val="both"/>
        <w:rPr>
          <w:sz w:val="22"/>
          <w:szCs w:val="22"/>
        </w:rPr>
      </w:pPr>
      <w:r w:rsidRPr="0042597B">
        <w:rPr>
          <w:sz w:val="22"/>
          <w:szCs w:val="22"/>
        </w:rPr>
        <w:t xml:space="preserve">  2.3. Исполнитель обязан:</w:t>
      </w:r>
    </w:p>
    <w:p w14:paraId="518E4E92" w14:textId="77777777" w:rsidR="00C95315" w:rsidRPr="0042597B" w:rsidRDefault="00C95315" w:rsidP="00C95315">
      <w:pPr>
        <w:widowControl w:val="0"/>
        <w:autoSpaceDE w:val="0"/>
        <w:autoSpaceDN w:val="0"/>
        <w:adjustRightInd w:val="0"/>
        <w:jc w:val="both"/>
        <w:rPr>
          <w:sz w:val="22"/>
          <w:szCs w:val="22"/>
        </w:rPr>
      </w:pPr>
      <w:bookmarkStart w:id="20" w:name="sub_1231"/>
      <w:bookmarkEnd w:id="19"/>
      <w:r w:rsidRPr="0042597B">
        <w:rPr>
          <w:sz w:val="22"/>
          <w:szCs w:val="22"/>
        </w:rPr>
        <w:t xml:space="preserve">     2.3.1. Обеспечить Заказчику доступ к информации для ознакомления   с</w:t>
      </w:r>
      <w:bookmarkEnd w:id="20"/>
      <w:r>
        <w:rPr>
          <w:sz w:val="22"/>
          <w:szCs w:val="22"/>
        </w:rPr>
        <w:t xml:space="preserve"> </w:t>
      </w:r>
      <w:r w:rsidRPr="0042597B">
        <w:rPr>
          <w:sz w:val="22"/>
          <w:szCs w:val="22"/>
        </w:rPr>
        <w:t xml:space="preserve">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w:t>
      </w:r>
      <w:proofErr w:type="gramStart"/>
      <w:r w:rsidRPr="0042597B">
        <w:rPr>
          <w:sz w:val="22"/>
          <w:szCs w:val="22"/>
        </w:rPr>
        <w:lastRenderedPageBreak/>
        <w:t>образовательной  деятельности</w:t>
      </w:r>
      <w:proofErr w:type="gramEnd"/>
      <w:r w:rsidRPr="0042597B">
        <w:rPr>
          <w:sz w:val="22"/>
          <w:szCs w:val="22"/>
        </w:rPr>
        <w:t>,  права  и  обязанности     Воспитанников и Заказчика.</w:t>
      </w:r>
    </w:p>
    <w:p w14:paraId="5B690A0F" w14:textId="77777777" w:rsidR="00C95315" w:rsidRPr="00996B57" w:rsidRDefault="00C95315" w:rsidP="00C95315">
      <w:pPr>
        <w:widowControl w:val="0"/>
        <w:autoSpaceDE w:val="0"/>
        <w:autoSpaceDN w:val="0"/>
        <w:adjustRightInd w:val="0"/>
        <w:jc w:val="both"/>
        <w:rPr>
          <w:rFonts w:eastAsia="Calibri"/>
        </w:rPr>
      </w:pPr>
      <w:bookmarkStart w:id="21" w:name="sub_1232"/>
      <w:r w:rsidRPr="0042597B">
        <w:rPr>
          <w:sz w:val="22"/>
          <w:szCs w:val="22"/>
        </w:rPr>
        <w:t xml:space="preserve">     2.3.2. </w:t>
      </w:r>
      <w:bookmarkStart w:id="22" w:name="sub_1233"/>
      <w:bookmarkEnd w:id="21"/>
      <w:r w:rsidRPr="00996B57">
        <w:rPr>
          <w:rFonts w:eastAsia="Calibri"/>
        </w:rPr>
        <w:t xml:space="preserve">Обеспечить надлежащее предоставление услуг, предусмотренных </w:t>
      </w:r>
      <w:hyperlink w:anchor="Par74" w:history="1">
        <w:r w:rsidRPr="00996B57">
          <w:rPr>
            <w:rFonts w:eastAsia="Calibri"/>
          </w:rPr>
          <w:t>разделом I</w:t>
        </w:r>
      </w:hyperlink>
      <w:r w:rsidRPr="00996B57">
        <w:rPr>
          <w:rFonts w:eastAsia="Calibri"/>
        </w:rPr>
        <w:t xml:space="preserve"> настоящего Договора, в полном объеме в соотв</w:t>
      </w:r>
      <w:r>
        <w:rPr>
          <w:rFonts w:eastAsia="Calibri"/>
        </w:rPr>
        <w:t xml:space="preserve">етствии с </w:t>
      </w:r>
      <w:r w:rsidRPr="00B51FA8">
        <w:t>ФГОС дошкольного образования, ФОП ДО</w:t>
      </w:r>
      <w:r>
        <w:rPr>
          <w:rFonts w:eastAsia="Calibri"/>
        </w:rPr>
        <w:t xml:space="preserve"> </w:t>
      </w:r>
      <w:r w:rsidRPr="00996B57">
        <w:rPr>
          <w:rFonts w:eastAsia="Calibri"/>
        </w:rPr>
        <w:t>и условиями настоящего Договора.</w:t>
      </w:r>
    </w:p>
    <w:p w14:paraId="67B3C52D" w14:textId="77777777" w:rsidR="00C95315" w:rsidRPr="0042597B" w:rsidRDefault="00C95315" w:rsidP="00C95315">
      <w:pPr>
        <w:widowControl w:val="0"/>
        <w:autoSpaceDE w:val="0"/>
        <w:autoSpaceDN w:val="0"/>
        <w:adjustRightInd w:val="0"/>
        <w:jc w:val="both"/>
        <w:rPr>
          <w:sz w:val="22"/>
          <w:szCs w:val="22"/>
        </w:rPr>
      </w:pPr>
      <w:r w:rsidRPr="0042597B">
        <w:rPr>
          <w:sz w:val="22"/>
          <w:szCs w:val="22"/>
        </w:rPr>
        <w:t xml:space="preserve">     2.3.3. </w:t>
      </w:r>
      <w:proofErr w:type="gramStart"/>
      <w:r w:rsidRPr="0042597B">
        <w:rPr>
          <w:sz w:val="22"/>
          <w:szCs w:val="22"/>
        </w:rPr>
        <w:t>Довести  до</w:t>
      </w:r>
      <w:proofErr w:type="gramEnd"/>
      <w:r w:rsidRPr="0042597B">
        <w:rPr>
          <w:sz w:val="22"/>
          <w:szCs w:val="22"/>
        </w:rPr>
        <w:t xml:space="preserve">  Заказчика  информацию,  содержащую    сведения о</w:t>
      </w:r>
      <w:bookmarkEnd w:id="22"/>
      <w:r w:rsidRPr="0042597B">
        <w:rPr>
          <w:sz w:val="22"/>
          <w:szCs w:val="22"/>
        </w:rPr>
        <w:t xml:space="preserve"> предоставлении платных образовательных услуг в порядке и объеме,  согласно действующему законодательству РФ при наличии в образовательном учреждении дополнительных образовательных услуг.</w:t>
      </w:r>
    </w:p>
    <w:p w14:paraId="76A0467B" w14:textId="77777777" w:rsidR="00C95315" w:rsidRPr="0042597B" w:rsidRDefault="00C95315" w:rsidP="00C95315">
      <w:pPr>
        <w:widowControl w:val="0"/>
        <w:autoSpaceDE w:val="0"/>
        <w:autoSpaceDN w:val="0"/>
        <w:adjustRightInd w:val="0"/>
        <w:jc w:val="both"/>
        <w:rPr>
          <w:sz w:val="22"/>
          <w:szCs w:val="22"/>
        </w:rPr>
      </w:pPr>
      <w:bookmarkStart w:id="23" w:name="sub_1234"/>
      <w:r w:rsidRPr="0042597B">
        <w:rPr>
          <w:sz w:val="22"/>
          <w:szCs w:val="22"/>
        </w:rPr>
        <w:t xml:space="preserve">     2.3.4.  </w:t>
      </w:r>
      <w:proofErr w:type="gramStart"/>
      <w:r w:rsidRPr="0042597B">
        <w:rPr>
          <w:sz w:val="22"/>
          <w:szCs w:val="22"/>
        </w:rPr>
        <w:t>Обеспечивать  охрану</w:t>
      </w:r>
      <w:proofErr w:type="gramEnd"/>
      <w:r w:rsidRPr="0042597B">
        <w:rPr>
          <w:sz w:val="22"/>
          <w:szCs w:val="22"/>
        </w:rPr>
        <w:t xml:space="preserve">  жизни  и  укрепление     физического и</w:t>
      </w:r>
      <w:bookmarkEnd w:id="23"/>
      <w:r w:rsidRPr="0042597B">
        <w:rPr>
          <w:sz w:val="22"/>
          <w:szCs w:val="22"/>
        </w:rPr>
        <w:t xml:space="preserve">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7DBCD58A" w14:textId="77777777" w:rsidR="00C95315" w:rsidRPr="0042597B" w:rsidRDefault="00C95315" w:rsidP="00C95315">
      <w:pPr>
        <w:widowControl w:val="0"/>
        <w:autoSpaceDE w:val="0"/>
        <w:autoSpaceDN w:val="0"/>
        <w:adjustRightInd w:val="0"/>
        <w:jc w:val="both"/>
        <w:rPr>
          <w:sz w:val="22"/>
          <w:szCs w:val="22"/>
        </w:rPr>
      </w:pPr>
      <w:bookmarkStart w:id="24" w:name="sub_1235"/>
      <w:r w:rsidRPr="0042597B">
        <w:rPr>
          <w:sz w:val="22"/>
          <w:szCs w:val="22"/>
        </w:rPr>
        <w:t xml:space="preserve">     2.3.5. При оказании  услуг,  предусмотренных  настоящим   Договором,</w:t>
      </w:r>
      <w:bookmarkEnd w:id="24"/>
      <w:r w:rsidRPr="0042597B">
        <w:rPr>
          <w:sz w:val="22"/>
          <w:szCs w:val="22"/>
        </w:rPr>
        <w:t xml:space="preserve">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50590EE3" w14:textId="77777777" w:rsidR="00C95315" w:rsidRPr="0042597B" w:rsidRDefault="00C95315" w:rsidP="00C95315">
      <w:pPr>
        <w:widowControl w:val="0"/>
        <w:autoSpaceDE w:val="0"/>
        <w:autoSpaceDN w:val="0"/>
        <w:adjustRightInd w:val="0"/>
        <w:jc w:val="both"/>
        <w:rPr>
          <w:sz w:val="22"/>
          <w:szCs w:val="22"/>
        </w:rPr>
      </w:pPr>
      <w:bookmarkStart w:id="25" w:name="sub_1236"/>
      <w:r w:rsidRPr="0042597B">
        <w:rPr>
          <w:sz w:val="22"/>
          <w:szCs w:val="22"/>
        </w:rPr>
        <w:t xml:space="preserve">     2.3.6. При оказании  услуг,  предусмотренных  настоящим   Договором,</w:t>
      </w:r>
      <w:bookmarkEnd w:id="25"/>
      <w:r w:rsidRPr="0042597B">
        <w:rPr>
          <w:sz w:val="22"/>
          <w:szCs w:val="22"/>
        </w:rPr>
        <w:t xml:space="preserve">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039CE8C5" w14:textId="77777777" w:rsidR="00C95315" w:rsidRPr="0042597B" w:rsidRDefault="00C95315" w:rsidP="00C95315">
      <w:pPr>
        <w:widowControl w:val="0"/>
        <w:autoSpaceDE w:val="0"/>
        <w:autoSpaceDN w:val="0"/>
        <w:adjustRightInd w:val="0"/>
        <w:jc w:val="both"/>
        <w:rPr>
          <w:sz w:val="22"/>
          <w:szCs w:val="22"/>
        </w:rPr>
      </w:pPr>
      <w:bookmarkStart w:id="26" w:name="sub_1237"/>
      <w:r w:rsidRPr="0042597B">
        <w:rPr>
          <w:sz w:val="22"/>
          <w:szCs w:val="22"/>
        </w:rPr>
        <w:t xml:space="preserve">     2.3.7. Создавать безопасные условия </w:t>
      </w:r>
      <w:proofErr w:type="gramStart"/>
      <w:r w:rsidRPr="0042597B">
        <w:rPr>
          <w:sz w:val="22"/>
          <w:szCs w:val="22"/>
        </w:rPr>
        <w:t>обучения,  воспитания</w:t>
      </w:r>
      <w:proofErr w:type="gramEnd"/>
      <w:r w:rsidRPr="0042597B">
        <w:rPr>
          <w:sz w:val="22"/>
          <w:szCs w:val="22"/>
        </w:rPr>
        <w:t>, присмотра</w:t>
      </w:r>
      <w:bookmarkEnd w:id="26"/>
      <w:r w:rsidRPr="0042597B">
        <w:rPr>
          <w:sz w:val="22"/>
          <w:szCs w:val="22"/>
        </w:rPr>
        <w:t xml:space="preserve">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359A79ED" w14:textId="77777777" w:rsidR="00C95315" w:rsidRPr="0042597B" w:rsidRDefault="00C95315" w:rsidP="00C95315">
      <w:pPr>
        <w:widowControl w:val="0"/>
        <w:autoSpaceDE w:val="0"/>
        <w:autoSpaceDN w:val="0"/>
        <w:adjustRightInd w:val="0"/>
        <w:jc w:val="both"/>
        <w:rPr>
          <w:sz w:val="22"/>
          <w:szCs w:val="22"/>
        </w:rPr>
      </w:pPr>
      <w:bookmarkStart w:id="27" w:name="sub_1238"/>
      <w:r w:rsidRPr="0042597B">
        <w:rPr>
          <w:sz w:val="22"/>
          <w:szCs w:val="22"/>
        </w:rPr>
        <w:t xml:space="preserve">     2.3.8.  Обучать   Воспитанника   по   образовательной     программе,</w:t>
      </w:r>
      <w:bookmarkEnd w:id="27"/>
      <w:r w:rsidRPr="0042597B">
        <w:rPr>
          <w:sz w:val="22"/>
          <w:szCs w:val="22"/>
        </w:rPr>
        <w:t xml:space="preserve"> предусмотренной </w:t>
      </w:r>
      <w:hyperlink w:anchor="sub_1103" w:history="1">
        <w:r w:rsidRPr="0042597B">
          <w:rPr>
            <w:color w:val="000000"/>
            <w:sz w:val="22"/>
            <w:szCs w:val="22"/>
          </w:rPr>
          <w:t>пунктом 1.3</w:t>
        </w:r>
      </w:hyperlink>
      <w:r w:rsidRPr="0042597B">
        <w:rPr>
          <w:sz w:val="22"/>
          <w:szCs w:val="22"/>
        </w:rPr>
        <w:t>настоящего Договора.</w:t>
      </w:r>
    </w:p>
    <w:p w14:paraId="024440F5" w14:textId="77777777" w:rsidR="00C95315" w:rsidRPr="0042597B" w:rsidRDefault="00C95315" w:rsidP="00C95315">
      <w:pPr>
        <w:widowControl w:val="0"/>
        <w:autoSpaceDE w:val="0"/>
        <w:autoSpaceDN w:val="0"/>
        <w:adjustRightInd w:val="0"/>
        <w:jc w:val="both"/>
        <w:rPr>
          <w:sz w:val="22"/>
          <w:szCs w:val="22"/>
        </w:rPr>
      </w:pPr>
      <w:bookmarkStart w:id="28" w:name="sub_1239"/>
      <w:r w:rsidRPr="0042597B">
        <w:rPr>
          <w:sz w:val="22"/>
          <w:szCs w:val="22"/>
        </w:rPr>
        <w:t xml:space="preserve">     2.3.9. Обеспечить реализацию </w:t>
      </w:r>
      <w:proofErr w:type="gramStart"/>
      <w:r w:rsidRPr="0042597B">
        <w:rPr>
          <w:sz w:val="22"/>
          <w:szCs w:val="22"/>
        </w:rPr>
        <w:t>образовательной  программы</w:t>
      </w:r>
      <w:proofErr w:type="gramEnd"/>
      <w:r w:rsidRPr="0042597B">
        <w:rPr>
          <w:sz w:val="22"/>
          <w:szCs w:val="22"/>
        </w:rPr>
        <w:t xml:space="preserve">   средствами</w:t>
      </w:r>
      <w:bookmarkEnd w:id="28"/>
      <w:r w:rsidRPr="0042597B">
        <w:rPr>
          <w:sz w:val="22"/>
          <w:szCs w:val="22"/>
        </w:rPr>
        <w:t xml:space="preserve"> обучения  и  воспитания,  необходимыми  для  организации     учебной деятельности   и   создания   развивающей      предметно-пространственной среды.</w:t>
      </w:r>
    </w:p>
    <w:p w14:paraId="0F7CB1E7" w14:textId="77777777" w:rsidR="00C95315" w:rsidRPr="0042597B" w:rsidRDefault="00C95315" w:rsidP="00C95315">
      <w:pPr>
        <w:widowControl w:val="0"/>
        <w:autoSpaceDE w:val="0"/>
        <w:autoSpaceDN w:val="0"/>
        <w:adjustRightInd w:val="0"/>
        <w:jc w:val="both"/>
        <w:rPr>
          <w:sz w:val="22"/>
          <w:szCs w:val="22"/>
        </w:rPr>
      </w:pPr>
      <w:bookmarkStart w:id="29" w:name="sub_12310"/>
      <w:r w:rsidRPr="0042597B">
        <w:rPr>
          <w:sz w:val="22"/>
          <w:szCs w:val="22"/>
        </w:rPr>
        <w:t xml:space="preserve">     2.3.10.  </w:t>
      </w:r>
      <w:proofErr w:type="gramStart"/>
      <w:r w:rsidRPr="0042597B">
        <w:rPr>
          <w:sz w:val="22"/>
          <w:szCs w:val="22"/>
        </w:rPr>
        <w:t>Обеспечивать  Воспитанника</w:t>
      </w:r>
      <w:proofErr w:type="gramEnd"/>
      <w:r w:rsidRPr="0042597B">
        <w:rPr>
          <w:sz w:val="22"/>
          <w:szCs w:val="22"/>
        </w:rPr>
        <w:t xml:space="preserve">  необходимым    сбалансированным</w:t>
      </w:r>
    </w:p>
    <w:bookmarkEnd w:id="29"/>
    <w:p w14:paraId="3DC1958E" w14:textId="77777777" w:rsidR="00C95315" w:rsidRPr="0042597B" w:rsidRDefault="00C95315" w:rsidP="00C95315">
      <w:pPr>
        <w:widowControl w:val="0"/>
        <w:autoSpaceDE w:val="0"/>
        <w:autoSpaceDN w:val="0"/>
        <w:adjustRightInd w:val="0"/>
        <w:jc w:val="both"/>
        <w:rPr>
          <w:sz w:val="22"/>
          <w:szCs w:val="22"/>
        </w:rPr>
      </w:pPr>
      <w:r w:rsidRPr="0042597B">
        <w:rPr>
          <w:sz w:val="22"/>
          <w:szCs w:val="22"/>
        </w:rPr>
        <w:t xml:space="preserve">питанием завтрак </w:t>
      </w:r>
      <w:r w:rsidRPr="0042597B">
        <w:rPr>
          <w:sz w:val="22"/>
          <w:szCs w:val="22"/>
          <w:u w:val="single"/>
        </w:rPr>
        <w:t>(8.25 ч.- 8.50 ч.), второй завтрак (10.00 -11.00ч.), обед (11.55ч.-13.15ч.), полдник (15.25ч.-15.40ч.)</w:t>
      </w:r>
      <w:r w:rsidRPr="0042597B">
        <w:rPr>
          <w:sz w:val="22"/>
          <w:szCs w:val="22"/>
        </w:rPr>
        <w:t>________________________________________</w:t>
      </w:r>
      <w:r>
        <w:rPr>
          <w:sz w:val="22"/>
          <w:szCs w:val="22"/>
        </w:rPr>
        <w:t>____________________________</w:t>
      </w:r>
      <w:r w:rsidRPr="0042597B">
        <w:rPr>
          <w:sz w:val="22"/>
          <w:szCs w:val="22"/>
        </w:rPr>
        <w:t>__</w:t>
      </w:r>
    </w:p>
    <w:p w14:paraId="469340A0" w14:textId="77777777" w:rsidR="00C95315" w:rsidRPr="0042597B" w:rsidRDefault="00C95315" w:rsidP="00C95315">
      <w:pPr>
        <w:widowControl w:val="0"/>
        <w:autoSpaceDE w:val="0"/>
        <w:autoSpaceDN w:val="0"/>
        <w:adjustRightInd w:val="0"/>
        <w:jc w:val="both"/>
        <w:rPr>
          <w:sz w:val="22"/>
          <w:szCs w:val="22"/>
        </w:rPr>
      </w:pPr>
      <w:r w:rsidRPr="0042597B">
        <w:rPr>
          <w:sz w:val="22"/>
          <w:szCs w:val="22"/>
        </w:rPr>
        <w:t>(вид питания, в т.ч. диетическое, кратность и время его приема)</w:t>
      </w:r>
    </w:p>
    <w:p w14:paraId="1A232460" w14:textId="77777777" w:rsidR="00C95315" w:rsidRPr="0042597B" w:rsidRDefault="00C95315" w:rsidP="00C95315">
      <w:pPr>
        <w:widowControl w:val="0"/>
        <w:autoSpaceDE w:val="0"/>
        <w:autoSpaceDN w:val="0"/>
        <w:adjustRightInd w:val="0"/>
        <w:jc w:val="both"/>
        <w:rPr>
          <w:sz w:val="22"/>
          <w:szCs w:val="22"/>
        </w:rPr>
      </w:pPr>
      <w:bookmarkStart w:id="30" w:name="sub_12311"/>
      <w:r w:rsidRPr="0042597B">
        <w:rPr>
          <w:sz w:val="22"/>
          <w:szCs w:val="22"/>
        </w:rPr>
        <w:t xml:space="preserve">     2.3.11. Переводить Воспитанника в следующую возрастную группу.</w:t>
      </w:r>
    </w:p>
    <w:p w14:paraId="51374014" w14:textId="77777777" w:rsidR="00C95315" w:rsidRPr="0042597B" w:rsidRDefault="00C95315" w:rsidP="00C95315">
      <w:pPr>
        <w:widowControl w:val="0"/>
        <w:autoSpaceDE w:val="0"/>
        <w:autoSpaceDN w:val="0"/>
        <w:adjustRightInd w:val="0"/>
        <w:jc w:val="both"/>
        <w:rPr>
          <w:sz w:val="22"/>
          <w:szCs w:val="22"/>
        </w:rPr>
      </w:pPr>
      <w:bookmarkStart w:id="31" w:name="sub_12312"/>
      <w:bookmarkEnd w:id="30"/>
      <w:r w:rsidRPr="0042597B">
        <w:rPr>
          <w:sz w:val="22"/>
          <w:szCs w:val="22"/>
        </w:rPr>
        <w:t xml:space="preserve">     2.3.12. Уведомить Заказчика в 10-дневный срок </w:t>
      </w:r>
      <w:bookmarkEnd w:id="31"/>
      <w:r w:rsidRPr="0042597B">
        <w:rPr>
          <w:sz w:val="22"/>
          <w:szCs w:val="22"/>
        </w:rPr>
        <w:t xml:space="preserve">о нецелесообразности оказания Воспитаннику   образовательной   услуги   в объеме, предусмотренном </w:t>
      </w:r>
      <w:hyperlink w:anchor="sub_1100" w:history="1">
        <w:r w:rsidRPr="0042597B">
          <w:rPr>
            <w:color w:val="000000"/>
            <w:sz w:val="22"/>
            <w:szCs w:val="22"/>
          </w:rPr>
          <w:t>разделом I</w:t>
        </w:r>
      </w:hyperlink>
      <w:r w:rsidRPr="0042597B">
        <w:rPr>
          <w:color w:val="000000"/>
          <w:sz w:val="22"/>
          <w:szCs w:val="22"/>
        </w:rPr>
        <w:t xml:space="preserve"> н</w:t>
      </w:r>
      <w:r w:rsidRPr="0042597B">
        <w:rPr>
          <w:sz w:val="22"/>
          <w:szCs w:val="22"/>
        </w:rPr>
        <w:t>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4FA22ADD" w14:textId="77777777" w:rsidR="00C95315" w:rsidRPr="0042597B" w:rsidRDefault="00C95315" w:rsidP="00C95315">
      <w:pPr>
        <w:widowControl w:val="0"/>
        <w:autoSpaceDE w:val="0"/>
        <w:autoSpaceDN w:val="0"/>
        <w:adjustRightInd w:val="0"/>
        <w:jc w:val="both"/>
        <w:rPr>
          <w:color w:val="000000"/>
          <w:sz w:val="22"/>
          <w:szCs w:val="22"/>
        </w:rPr>
      </w:pPr>
      <w:bookmarkStart w:id="32" w:name="sub_12313"/>
      <w:r w:rsidRPr="0042597B">
        <w:rPr>
          <w:sz w:val="22"/>
          <w:szCs w:val="22"/>
        </w:rPr>
        <w:t xml:space="preserve">     2.3.13. Обеспечить соблюдение требований </w:t>
      </w:r>
      <w:hyperlink r:id="rId7" w:history="1">
        <w:r w:rsidRPr="0042597B">
          <w:rPr>
            <w:color w:val="000000"/>
            <w:sz w:val="22"/>
            <w:szCs w:val="22"/>
          </w:rPr>
          <w:t>Федерального закона</w:t>
        </w:r>
      </w:hyperlink>
      <w:r w:rsidRPr="0042597B">
        <w:rPr>
          <w:color w:val="000000"/>
          <w:sz w:val="22"/>
          <w:szCs w:val="22"/>
        </w:rPr>
        <w:t xml:space="preserve"> от   27</w:t>
      </w:r>
      <w:bookmarkEnd w:id="32"/>
      <w:r w:rsidRPr="0042597B">
        <w:rPr>
          <w:color w:val="000000"/>
          <w:sz w:val="22"/>
          <w:szCs w:val="22"/>
        </w:rPr>
        <w:t xml:space="preserve"> июля 2006 г.  N 152-</w:t>
      </w:r>
      <w:proofErr w:type="gramStart"/>
      <w:r w:rsidRPr="0042597B">
        <w:rPr>
          <w:color w:val="000000"/>
          <w:sz w:val="22"/>
          <w:szCs w:val="22"/>
        </w:rPr>
        <w:t>ФЗ  "</w:t>
      </w:r>
      <w:proofErr w:type="gramEnd"/>
      <w:r w:rsidRPr="0042597B">
        <w:rPr>
          <w:color w:val="000000"/>
          <w:sz w:val="22"/>
          <w:szCs w:val="22"/>
        </w:rPr>
        <w:t>О  персональных  данных"</w:t>
      </w:r>
      <w:hyperlink w:anchor="sub_11115" w:history="1">
        <w:r w:rsidRPr="0042597B">
          <w:rPr>
            <w:color w:val="000000"/>
            <w:sz w:val="22"/>
            <w:szCs w:val="22"/>
          </w:rPr>
          <w:t>*(15)</w:t>
        </w:r>
      </w:hyperlink>
      <w:r w:rsidRPr="0042597B">
        <w:rPr>
          <w:color w:val="000000"/>
          <w:sz w:val="22"/>
          <w:szCs w:val="22"/>
        </w:rPr>
        <w:t xml:space="preserve">  в  части   сбора, хранения и обработки персональных данных Заказчика и Воспитанника.</w:t>
      </w:r>
    </w:p>
    <w:p w14:paraId="1B5333D5" w14:textId="77777777" w:rsidR="00C95315" w:rsidRPr="0042597B" w:rsidRDefault="00C95315" w:rsidP="00C95315">
      <w:pPr>
        <w:widowControl w:val="0"/>
        <w:autoSpaceDE w:val="0"/>
        <w:autoSpaceDN w:val="0"/>
        <w:adjustRightInd w:val="0"/>
        <w:jc w:val="both"/>
        <w:rPr>
          <w:sz w:val="22"/>
          <w:szCs w:val="22"/>
        </w:rPr>
      </w:pPr>
      <w:bookmarkStart w:id="33" w:name="sub_1204"/>
      <w:r w:rsidRPr="0042597B">
        <w:rPr>
          <w:sz w:val="22"/>
          <w:szCs w:val="22"/>
        </w:rPr>
        <w:t xml:space="preserve">     2.4. Заказчик обязан:</w:t>
      </w:r>
    </w:p>
    <w:p w14:paraId="61F83A29" w14:textId="77777777" w:rsidR="00C95315" w:rsidRPr="0042597B" w:rsidRDefault="00C95315" w:rsidP="00C95315">
      <w:pPr>
        <w:widowControl w:val="0"/>
        <w:autoSpaceDE w:val="0"/>
        <w:autoSpaceDN w:val="0"/>
        <w:adjustRightInd w:val="0"/>
        <w:jc w:val="both"/>
        <w:rPr>
          <w:sz w:val="22"/>
          <w:szCs w:val="22"/>
        </w:rPr>
      </w:pPr>
      <w:bookmarkStart w:id="34" w:name="sub_1241"/>
      <w:bookmarkEnd w:id="33"/>
      <w:r w:rsidRPr="0042597B">
        <w:rPr>
          <w:sz w:val="22"/>
          <w:szCs w:val="22"/>
        </w:rPr>
        <w:t xml:space="preserve">     2.4.1. Соблюдать требования учредительных документов   Исполнителя,</w:t>
      </w:r>
      <w:bookmarkEnd w:id="34"/>
      <w:r w:rsidRPr="0042597B">
        <w:rPr>
          <w:sz w:val="22"/>
          <w:szCs w:val="22"/>
        </w:rPr>
        <w:t xml:space="preserve">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младшему обслуживающему, учебно-вспомогательному, медицинскому и  иному  персоналу  Исполнителя  и другим воспитанникам, не посягать на их честь и достоинство.</w:t>
      </w:r>
    </w:p>
    <w:p w14:paraId="0ADC1130" w14:textId="77777777" w:rsidR="00C95315" w:rsidRPr="0042597B" w:rsidRDefault="00C95315" w:rsidP="00C95315">
      <w:pPr>
        <w:widowControl w:val="0"/>
        <w:autoSpaceDE w:val="0"/>
        <w:autoSpaceDN w:val="0"/>
        <w:adjustRightInd w:val="0"/>
        <w:jc w:val="both"/>
        <w:rPr>
          <w:sz w:val="22"/>
          <w:szCs w:val="22"/>
        </w:rPr>
      </w:pPr>
      <w:bookmarkStart w:id="35" w:name="sub_1242"/>
      <w:r w:rsidRPr="0042597B">
        <w:rPr>
          <w:sz w:val="22"/>
          <w:szCs w:val="22"/>
        </w:rPr>
        <w:t xml:space="preserve">     2.4.2. </w:t>
      </w:r>
      <w:bookmarkEnd w:id="35"/>
      <w:r w:rsidRPr="00B51FA8">
        <w:t>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Договора , а также плату за присмотр и уход за Воспитанником в размере и порядке, определенными в разделе III настоящего Договора</w:t>
      </w:r>
      <w:r>
        <w:t>.</w:t>
      </w:r>
    </w:p>
    <w:p w14:paraId="378C0D32" w14:textId="77777777" w:rsidR="00C95315" w:rsidRPr="0042597B" w:rsidRDefault="00C95315" w:rsidP="00C95315">
      <w:pPr>
        <w:widowControl w:val="0"/>
        <w:autoSpaceDE w:val="0"/>
        <w:autoSpaceDN w:val="0"/>
        <w:adjustRightInd w:val="0"/>
        <w:jc w:val="both"/>
        <w:rPr>
          <w:sz w:val="22"/>
          <w:szCs w:val="22"/>
        </w:rPr>
      </w:pPr>
      <w:bookmarkStart w:id="36" w:name="sub_1243"/>
      <w:r w:rsidRPr="0042597B">
        <w:rPr>
          <w:sz w:val="22"/>
          <w:szCs w:val="22"/>
        </w:rPr>
        <w:t xml:space="preserve">     2.4.3. При поступлении Воспитанника в образовательную организацию </w:t>
      </w:r>
      <w:bookmarkEnd w:id="36"/>
      <w:r>
        <w:rPr>
          <w:sz w:val="22"/>
          <w:szCs w:val="22"/>
        </w:rPr>
        <w:t>на</w:t>
      </w:r>
      <w:r w:rsidRPr="0042597B">
        <w:rPr>
          <w:sz w:val="22"/>
          <w:szCs w:val="22"/>
        </w:rPr>
        <w:t xml:space="preserve"> </w:t>
      </w:r>
      <w:proofErr w:type="gramStart"/>
      <w:r w:rsidRPr="0042597B">
        <w:rPr>
          <w:sz w:val="22"/>
          <w:szCs w:val="22"/>
        </w:rPr>
        <w:t>период  действия</w:t>
      </w:r>
      <w:proofErr w:type="gramEnd"/>
      <w:r w:rsidRPr="0042597B">
        <w:rPr>
          <w:sz w:val="22"/>
          <w:szCs w:val="22"/>
        </w:rPr>
        <w:t xml:space="preserve">  настоящего  Договора  своевременно     предоставлять Исполнителю    все   необходимые   документы,   предусмотренные   уставом образовательной организации.</w:t>
      </w:r>
    </w:p>
    <w:p w14:paraId="12E2F7D5" w14:textId="77777777" w:rsidR="00C95315" w:rsidRPr="0042597B" w:rsidRDefault="00C95315" w:rsidP="00C95315">
      <w:pPr>
        <w:widowControl w:val="0"/>
        <w:autoSpaceDE w:val="0"/>
        <w:autoSpaceDN w:val="0"/>
        <w:adjustRightInd w:val="0"/>
        <w:jc w:val="both"/>
        <w:rPr>
          <w:sz w:val="22"/>
          <w:szCs w:val="22"/>
        </w:rPr>
      </w:pPr>
      <w:bookmarkStart w:id="37" w:name="sub_1244"/>
      <w:r w:rsidRPr="0042597B">
        <w:rPr>
          <w:sz w:val="22"/>
          <w:szCs w:val="22"/>
        </w:rPr>
        <w:t xml:space="preserve">     2.4.4. Незамедлительно сообщать Исполнителю об изменении контактного</w:t>
      </w:r>
      <w:bookmarkEnd w:id="37"/>
      <w:r w:rsidRPr="0042597B">
        <w:rPr>
          <w:sz w:val="22"/>
          <w:szCs w:val="22"/>
        </w:rPr>
        <w:t xml:space="preserve"> телефона и места жительства.</w:t>
      </w:r>
    </w:p>
    <w:p w14:paraId="284A507E" w14:textId="77777777" w:rsidR="00C95315" w:rsidRPr="0042597B" w:rsidRDefault="00C95315" w:rsidP="00C95315">
      <w:pPr>
        <w:widowControl w:val="0"/>
        <w:autoSpaceDE w:val="0"/>
        <w:autoSpaceDN w:val="0"/>
        <w:adjustRightInd w:val="0"/>
        <w:jc w:val="both"/>
        <w:rPr>
          <w:sz w:val="22"/>
          <w:szCs w:val="22"/>
        </w:rPr>
      </w:pPr>
      <w:bookmarkStart w:id="38" w:name="sub_1245"/>
      <w:r w:rsidRPr="0042597B">
        <w:rPr>
          <w:sz w:val="22"/>
          <w:szCs w:val="22"/>
        </w:rPr>
        <w:t xml:space="preserve">     2.4.5.   Обеспечить   посещение   Воспитанником      образовательной</w:t>
      </w:r>
      <w:bookmarkEnd w:id="38"/>
      <w:r w:rsidRPr="0042597B">
        <w:rPr>
          <w:sz w:val="22"/>
          <w:szCs w:val="22"/>
        </w:rPr>
        <w:t xml:space="preserve"> организации согласно правилам внутреннего распорядка Исполнителя.</w:t>
      </w:r>
    </w:p>
    <w:p w14:paraId="45FEA865" w14:textId="77777777" w:rsidR="00C95315" w:rsidRPr="0042597B" w:rsidRDefault="00C95315" w:rsidP="00C95315">
      <w:pPr>
        <w:widowControl w:val="0"/>
        <w:autoSpaceDE w:val="0"/>
        <w:autoSpaceDN w:val="0"/>
        <w:adjustRightInd w:val="0"/>
        <w:jc w:val="both"/>
        <w:rPr>
          <w:sz w:val="22"/>
          <w:szCs w:val="22"/>
        </w:rPr>
      </w:pPr>
      <w:bookmarkStart w:id="39" w:name="sub_1246"/>
      <w:r w:rsidRPr="0042597B">
        <w:rPr>
          <w:sz w:val="22"/>
          <w:szCs w:val="22"/>
        </w:rPr>
        <w:t xml:space="preserve">     2.4.6.  Информировать   Исполнителя   о   предстоящем     отсутствии</w:t>
      </w:r>
      <w:bookmarkEnd w:id="39"/>
      <w:r w:rsidRPr="0042597B">
        <w:rPr>
          <w:sz w:val="22"/>
          <w:szCs w:val="22"/>
        </w:rPr>
        <w:t xml:space="preserve"> Воспитанника в </w:t>
      </w:r>
      <w:r w:rsidRPr="0042597B">
        <w:rPr>
          <w:sz w:val="22"/>
          <w:szCs w:val="22"/>
        </w:rPr>
        <w:lastRenderedPageBreak/>
        <w:t>образовательной организации или его болезни. В</w:t>
      </w:r>
      <w:r>
        <w:rPr>
          <w:sz w:val="22"/>
          <w:szCs w:val="22"/>
        </w:rPr>
        <w:t xml:space="preserve"> с</w:t>
      </w:r>
      <w:r w:rsidRPr="0042597B">
        <w:rPr>
          <w:sz w:val="22"/>
          <w:szCs w:val="22"/>
        </w:rPr>
        <w:t xml:space="preserve">лучае заболевания   Воспитанника, подтвержденного </w:t>
      </w:r>
      <w:r>
        <w:rPr>
          <w:sz w:val="22"/>
          <w:szCs w:val="22"/>
        </w:rPr>
        <w:t>медицинским заключением</w:t>
      </w:r>
      <w:r w:rsidRPr="0042597B">
        <w:rPr>
          <w:sz w:val="22"/>
          <w:szCs w:val="22"/>
        </w:rPr>
        <w:t xml:space="preserve"> </w:t>
      </w:r>
      <w:r>
        <w:rPr>
          <w:sz w:val="22"/>
          <w:szCs w:val="22"/>
        </w:rPr>
        <w:t xml:space="preserve">(медицинской справкой) </w:t>
      </w:r>
      <w:r w:rsidRPr="0042597B">
        <w:rPr>
          <w:sz w:val="22"/>
          <w:szCs w:val="22"/>
        </w:rPr>
        <w:t>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558F147D" w14:textId="77777777" w:rsidR="00C95315" w:rsidRPr="001378A8" w:rsidRDefault="00C95315" w:rsidP="00C95315">
      <w:pPr>
        <w:widowControl w:val="0"/>
        <w:autoSpaceDE w:val="0"/>
        <w:autoSpaceDN w:val="0"/>
        <w:adjustRightInd w:val="0"/>
        <w:jc w:val="both"/>
        <w:rPr>
          <w:rFonts w:eastAsia="Calibri"/>
          <w:sz w:val="18"/>
          <w:szCs w:val="18"/>
        </w:rPr>
      </w:pPr>
      <w:bookmarkStart w:id="40" w:name="sub_1247"/>
      <w:r w:rsidRPr="0042597B">
        <w:rPr>
          <w:sz w:val="22"/>
          <w:szCs w:val="22"/>
        </w:rPr>
        <w:t xml:space="preserve">     2.4.7. </w:t>
      </w:r>
      <w:bookmarkStart w:id="41" w:name="sub_1248"/>
      <w:bookmarkEnd w:id="40"/>
      <w:r w:rsidRPr="00B51FA8">
        <w:t>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r w:rsidRPr="001378A8">
        <w:rPr>
          <w:rFonts w:ascii="Arial" w:hAnsi="Arial" w:cs="Arial"/>
          <w:color w:val="212529"/>
          <w:shd w:val="clear" w:color="auto" w:fill="FFFFFF"/>
        </w:rPr>
        <w:t xml:space="preserve"> </w:t>
      </w:r>
      <w:r w:rsidRPr="001378A8">
        <w:rPr>
          <w:color w:val="212529"/>
          <w:sz w:val="18"/>
          <w:szCs w:val="18"/>
          <w:shd w:val="clear" w:color="auto" w:fill="FFFFFF"/>
        </w:rPr>
        <w:t>&lt;15(1)&gt; </w:t>
      </w:r>
      <w:hyperlink r:id="rId8" w:anchor="100260" w:history="1">
        <w:r w:rsidRPr="001378A8">
          <w:rPr>
            <w:rStyle w:val="a3"/>
            <w:color w:val="4272D7"/>
            <w:sz w:val="18"/>
            <w:szCs w:val="18"/>
            <w:shd w:val="clear" w:color="auto" w:fill="FFFFFF"/>
          </w:rPr>
          <w:t>Пункт 2.9.4</w:t>
        </w:r>
      </w:hyperlink>
      <w:r w:rsidRPr="001378A8">
        <w:rPr>
          <w:color w:val="212529"/>
          <w:sz w:val="18"/>
          <w:szCs w:val="18"/>
          <w:shd w:val="clear" w:color="auto" w:fill="FFFFFF"/>
        </w:rPr>
        <w:t>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которые действуют до 1 января 2027 года.</w:t>
      </w:r>
    </w:p>
    <w:p w14:paraId="6D11EB87" w14:textId="77777777" w:rsidR="00C95315" w:rsidRPr="0042597B" w:rsidRDefault="00C95315" w:rsidP="00C95315">
      <w:pPr>
        <w:widowControl w:val="0"/>
        <w:autoSpaceDE w:val="0"/>
        <w:autoSpaceDN w:val="0"/>
        <w:adjustRightInd w:val="0"/>
        <w:jc w:val="both"/>
        <w:rPr>
          <w:sz w:val="22"/>
          <w:szCs w:val="22"/>
        </w:rPr>
      </w:pPr>
      <w:r w:rsidRPr="0042597B">
        <w:rPr>
          <w:sz w:val="22"/>
          <w:szCs w:val="22"/>
        </w:rPr>
        <w:t xml:space="preserve">     2.4.8. Бережно относиться к  имуществу Исполнителя, возмещать ущерб,</w:t>
      </w:r>
      <w:bookmarkEnd w:id="41"/>
      <w:r w:rsidRPr="0042597B">
        <w:rPr>
          <w:sz w:val="22"/>
          <w:szCs w:val="22"/>
        </w:rPr>
        <w:t xml:space="preserve"> причиненный  Воспитанником  имуществу  Исполнителя,  в     соответствии с </w:t>
      </w:r>
      <w:hyperlink r:id="rId9" w:history="1">
        <w:proofErr w:type="spellStart"/>
        <w:r w:rsidRPr="0042597B">
          <w:rPr>
            <w:color w:val="000000"/>
            <w:sz w:val="22"/>
            <w:szCs w:val="22"/>
          </w:rPr>
          <w:t>законодательством</w:t>
        </w:r>
      </w:hyperlink>
      <w:r w:rsidRPr="0042597B">
        <w:rPr>
          <w:sz w:val="22"/>
          <w:szCs w:val="22"/>
        </w:rPr>
        <w:t>Российской</w:t>
      </w:r>
      <w:proofErr w:type="spellEnd"/>
      <w:r w:rsidRPr="0042597B">
        <w:rPr>
          <w:sz w:val="22"/>
          <w:szCs w:val="22"/>
        </w:rPr>
        <w:t xml:space="preserve"> Федерации.</w:t>
      </w:r>
    </w:p>
    <w:p w14:paraId="63859E5D" w14:textId="77777777" w:rsidR="00C95315" w:rsidRPr="0042597B" w:rsidRDefault="00C95315" w:rsidP="00C95315">
      <w:pPr>
        <w:widowControl w:val="0"/>
        <w:autoSpaceDE w:val="0"/>
        <w:autoSpaceDN w:val="0"/>
        <w:adjustRightInd w:val="0"/>
        <w:ind w:firstLine="720"/>
        <w:jc w:val="both"/>
        <w:rPr>
          <w:sz w:val="22"/>
          <w:szCs w:val="22"/>
        </w:rPr>
      </w:pPr>
    </w:p>
    <w:p w14:paraId="18194D99" w14:textId="77777777" w:rsidR="00C95315" w:rsidRPr="001378A8" w:rsidRDefault="00C95315" w:rsidP="00C95315">
      <w:pPr>
        <w:widowControl w:val="0"/>
        <w:autoSpaceDE w:val="0"/>
        <w:autoSpaceDN w:val="0"/>
        <w:adjustRightInd w:val="0"/>
        <w:jc w:val="both"/>
        <w:outlineLvl w:val="1"/>
        <w:rPr>
          <w:b/>
          <w:bCs/>
          <w:sz w:val="22"/>
          <w:szCs w:val="22"/>
        </w:rPr>
      </w:pPr>
      <w:bookmarkStart w:id="42" w:name="sub_1300"/>
      <w:r w:rsidRPr="001378A8">
        <w:rPr>
          <w:b/>
          <w:bCs/>
          <w:color w:val="26282F"/>
          <w:sz w:val="22"/>
          <w:szCs w:val="22"/>
        </w:rPr>
        <w:t xml:space="preserve">III. </w:t>
      </w:r>
      <w:r w:rsidRPr="001378A8">
        <w:rPr>
          <w:b/>
          <w:bCs/>
          <w:sz w:val="22"/>
          <w:szCs w:val="22"/>
        </w:rPr>
        <w:t>Размер, сроки и порядок оплаты за присмотр и уход за Воспитанником</w:t>
      </w:r>
    </w:p>
    <w:p w14:paraId="1DC2AB12" w14:textId="77777777" w:rsidR="00C95315" w:rsidRPr="001378A8" w:rsidRDefault="00C95315" w:rsidP="00C95315">
      <w:pPr>
        <w:widowControl w:val="0"/>
        <w:autoSpaceDE w:val="0"/>
        <w:autoSpaceDN w:val="0"/>
        <w:adjustRightInd w:val="0"/>
        <w:jc w:val="both"/>
        <w:outlineLvl w:val="1"/>
        <w:rPr>
          <w:rFonts w:eastAsia="Calibri"/>
          <w:b/>
          <w:bCs/>
          <w:sz w:val="22"/>
          <w:szCs w:val="22"/>
        </w:rPr>
      </w:pPr>
      <w:r w:rsidRPr="001378A8">
        <w:rPr>
          <w:b/>
          <w:bCs/>
          <w:sz w:val="22"/>
          <w:szCs w:val="22"/>
        </w:rPr>
        <w:t xml:space="preserve"> (в случае оказания таких услуг).</w:t>
      </w:r>
    </w:p>
    <w:bookmarkEnd w:id="42"/>
    <w:p w14:paraId="502985C3" w14:textId="77777777" w:rsidR="00C95315" w:rsidRPr="0042597B" w:rsidRDefault="00C95315" w:rsidP="00C95315">
      <w:pPr>
        <w:widowControl w:val="0"/>
        <w:autoSpaceDE w:val="0"/>
        <w:autoSpaceDN w:val="0"/>
        <w:adjustRightInd w:val="0"/>
        <w:jc w:val="both"/>
        <w:rPr>
          <w:sz w:val="22"/>
          <w:szCs w:val="22"/>
        </w:rPr>
      </w:pPr>
    </w:p>
    <w:p w14:paraId="63FD7AD4" w14:textId="77777777" w:rsidR="00C95315" w:rsidRPr="0042597B" w:rsidRDefault="00C95315" w:rsidP="00C95315">
      <w:pPr>
        <w:widowControl w:val="0"/>
        <w:autoSpaceDE w:val="0"/>
        <w:autoSpaceDN w:val="0"/>
        <w:adjustRightInd w:val="0"/>
        <w:jc w:val="both"/>
        <w:rPr>
          <w:sz w:val="22"/>
          <w:szCs w:val="22"/>
        </w:rPr>
      </w:pPr>
      <w:bookmarkStart w:id="43" w:name="sub_1301"/>
      <w:r w:rsidRPr="0042597B">
        <w:rPr>
          <w:sz w:val="22"/>
          <w:szCs w:val="22"/>
        </w:rPr>
        <w:t xml:space="preserve">     3.1.  Стоимость услуг Исполнителя по присмотру и уходу за</w:t>
      </w:r>
      <w:bookmarkEnd w:id="43"/>
      <w:r w:rsidRPr="0042597B">
        <w:rPr>
          <w:sz w:val="22"/>
          <w:szCs w:val="22"/>
        </w:rPr>
        <w:t xml:space="preserve"> Воспитанником (далее-родительская плата) составляет</w:t>
      </w:r>
      <w:r>
        <w:rPr>
          <w:sz w:val="22"/>
          <w:szCs w:val="22"/>
        </w:rPr>
        <w:t xml:space="preserve"> ______________________ руб. в день</w:t>
      </w:r>
      <w:r w:rsidRPr="0042597B">
        <w:rPr>
          <w:sz w:val="22"/>
          <w:szCs w:val="22"/>
        </w:rPr>
        <w:t>.</w:t>
      </w:r>
    </w:p>
    <w:p w14:paraId="0E5E13ED" w14:textId="77777777" w:rsidR="00C95315" w:rsidRPr="00C95315" w:rsidRDefault="00C95315" w:rsidP="00C95315">
      <w:pPr>
        <w:widowControl w:val="0"/>
        <w:autoSpaceDE w:val="0"/>
        <w:autoSpaceDN w:val="0"/>
        <w:adjustRightInd w:val="0"/>
        <w:jc w:val="both"/>
        <w:rPr>
          <w:sz w:val="18"/>
          <w:szCs w:val="18"/>
        </w:rPr>
      </w:pPr>
      <w:r w:rsidRPr="00C95315">
        <w:rPr>
          <w:sz w:val="18"/>
          <w:szCs w:val="18"/>
        </w:rPr>
        <w:t xml:space="preserve">                                         </w:t>
      </w:r>
      <w:r>
        <w:rPr>
          <w:sz w:val="18"/>
          <w:szCs w:val="18"/>
        </w:rPr>
        <w:t xml:space="preserve">             </w:t>
      </w:r>
      <w:r w:rsidRPr="00C95315">
        <w:rPr>
          <w:sz w:val="18"/>
          <w:szCs w:val="18"/>
        </w:rPr>
        <w:t>(стоимость в рублях)</w:t>
      </w:r>
    </w:p>
    <w:p w14:paraId="4A2F16B5" w14:textId="77777777" w:rsidR="00C95315" w:rsidRPr="0042597B" w:rsidRDefault="00C95315" w:rsidP="00C95315">
      <w:pPr>
        <w:widowControl w:val="0"/>
        <w:autoSpaceDE w:val="0"/>
        <w:autoSpaceDN w:val="0"/>
        <w:adjustRightInd w:val="0"/>
        <w:jc w:val="both"/>
        <w:rPr>
          <w:sz w:val="22"/>
          <w:szCs w:val="22"/>
        </w:rPr>
      </w:pPr>
      <w:r w:rsidRPr="0042597B">
        <w:rPr>
          <w:sz w:val="22"/>
          <w:szCs w:val="22"/>
        </w:rPr>
        <w:t xml:space="preserve">     Не допускается </w:t>
      </w:r>
      <w:proofErr w:type="gramStart"/>
      <w:r w:rsidRPr="0042597B">
        <w:rPr>
          <w:sz w:val="22"/>
          <w:szCs w:val="22"/>
        </w:rPr>
        <w:t>включение  расходов</w:t>
      </w:r>
      <w:proofErr w:type="gramEnd"/>
      <w:r w:rsidRPr="0042597B">
        <w:rPr>
          <w:sz w:val="22"/>
          <w:szCs w:val="22"/>
        </w:rPr>
        <w:t xml:space="preserve">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14:paraId="0B86ECA8" w14:textId="77777777" w:rsidR="00C95315" w:rsidRPr="0042597B" w:rsidRDefault="00C95315" w:rsidP="00C95315">
      <w:pPr>
        <w:widowControl w:val="0"/>
        <w:autoSpaceDE w:val="0"/>
        <w:autoSpaceDN w:val="0"/>
        <w:adjustRightInd w:val="0"/>
        <w:jc w:val="both"/>
        <w:rPr>
          <w:sz w:val="22"/>
          <w:szCs w:val="22"/>
        </w:rPr>
      </w:pPr>
      <w:bookmarkStart w:id="44" w:name="sub_1302"/>
      <w:r w:rsidRPr="0042597B">
        <w:rPr>
          <w:sz w:val="22"/>
          <w:szCs w:val="22"/>
        </w:rPr>
        <w:t xml:space="preserve">     3.2.  </w:t>
      </w:r>
      <w:proofErr w:type="gramStart"/>
      <w:r w:rsidRPr="0042597B">
        <w:rPr>
          <w:sz w:val="22"/>
          <w:szCs w:val="22"/>
        </w:rPr>
        <w:t>Начисление  родительской</w:t>
      </w:r>
      <w:proofErr w:type="gramEnd"/>
      <w:r w:rsidRPr="0042597B">
        <w:rPr>
          <w:sz w:val="22"/>
          <w:szCs w:val="22"/>
        </w:rPr>
        <w:t xml:space="preserve">  платы  производится   из     расчета</w:t>
      </w:r>
      <w:bookmarkEnd w:id="44"/>
      <w:r w:rsidRPr="0042597B">
        <w:rPr>
          <w:sz w:val="22"/>
          <w:szCs w:val="22"/>
        </w:rPr>
        <w:t xml:space="preserve"> фактически оказанной услуги по присмотру и уходу, соразмерно   количеству календарных дней в течение которых оказывалась услуга.</w:t>
      </w:r>
    </w:p>
    <w:p w14:paraId="5231A6C5" w14:textId="77777777" w:rsidR="00C95315" w:rsidRDefault="00C95315" w:rsidP="00C95315">
      <w:pPr>
        <w:widowControl w:val="0"/>
        <w:autoSpaceDE w:val="0"/>
        <w:autoSpaceDN w:val="0"/>
        <w:adjustRightInd w:val="0"/>
        <w:jc w:val="both"/>
        <w:rPr>
          <w:sz w:val="22"/>
          <w:szCs w:val="22"/>
        </w:rPr>
      </w:pPr>
      <w:bookmarkStart w:id="45" w:name="sub_1303"/>
      <w:r>
        <w:rPr>
          <w:sz w:val="22"/>
          <w:szCs w:val="22"/>
        </w:rPr>
        <w:t xml:space="preserve">     3.</w:t>
      </w:r>
      <w:proofErr w:type="gramStart"/>
      <w:r>
        <w:rPr>
          <w:sz w:val="22"/>
          <w:szCs w:val="22"/>
        </w:rPr>
        <w:t>3.</w:t>
      </w:r>
      <w:r w:rsidRPr="0042597B">
        <w:rPr>
          <w:sz w:val="22"/>
          <w:szCs w:val="22"/>
        </w:rPr>
        <w:t>Заказчик</w:t>
      </w:r>
      <w:proofErr w:type="gramEnd"/>
      <w:r w:rsidRPr="0042597B">
        <w:rPr>
          <w:sz w:val="22"/>
          <w:szCs w:val="22"/>
        </w:rPr>
        <w:t xml:space="preserve"> _____________________________________</w:t>
      </w:r>
      <w:r>
        <w:rPr>
          <w:sz w:val="22"/>
          <w:szCs w:val="22"/>
        </w:rPr>
        <w:t>_________________</w:t>
      </w:r>
      <w:r w:rsidRPr="0042597B">
        <w:rPr>
          <w:sz w:val="22"/>
          <w:szCs w:val="22"/>
        </w:rPr>
        <w:t>_________________</w:t>
      </w:r>
    </w:p>
    <w:p w14:paraId="55D7C72E" w14:textId="77777777" w:rsidR="00C95315" w:rsidRPr="0042597B" w:rsidRDefault="00C95315" w:rsidP="00C95315">
      <w:pPr>
        <w:widowControl w:val="0"/>
        <w:autoSpaceDE w:val="0"/>
        <w:autoSpaceDN w:val="0"/>
        <w:adjustRightInd w:val="0"/>
        <w:jc w:val="both"/>
        <w:rPr>
          <w:sz w:val="22"/>
          <w:szCs w:val="22"/>
        </w:rPr>
      </w:pPr>
    </w:p>
    <w:bookmarkEnd w:id="45"/>
    <w:p w14:paraId="520113F7" w14:textId="77777777" w:rsidR="00C95315" w:rsidRPr="0042597B" w:rsidRDefault="00C95315" w:rsidP="00C95315">
      <w:pPr>
        <w:widowControl w:val="0"/>
        <w:autoSpaceDE w:val="0"/>
        <w:autoSpaceDN w:val="0"/>
        <w:adjustRightInd w:val="0"/>
        <w:jc w:val="both"/>
        <w:rPr>
          <w:sz w:val="22"/>
          <w:szCs w:val="22"/>
        </w:rPr>
      </w:pPr>
      <w:r w:rsidRPr="0042597B">
        <w:rPr>
          <w:sz w:val="22"/>
          <w:szCs w:val="22"/>
        </w:rPr>
        <w:t xml:space="preserve">  (период оплаты - единовременно, ежемесячно, ежеквартально, по четвертям, </w:t>
      </w:r>
      <w:proofErr w:type="gramStart"/>
      <w:r w:rsidRPr="0042597B">
        <w:rPr>
          <w:sz w:val="22"/>
          <w:szCs w:val="22"/>
        </w:rPr>
        <w:t>полугодиям  или</w:t>
      </w:r>
      <w:proofErr w:type="gramEnd"/>
      <w:r w:rsidRPr="0042597B">
        <w:rPr>
          <w:sz w:val="22"/>
          <w:szCs w:val="22"/>
        </w:rPr>
        <w:t xml:space="preserve"> иной платежный период)</w:t>
      </w:r>
    </w:p>
    <w:p w14:paraId="0E67C5EC" w14:textId="77777777" w:rsidR="00C95315" w:rsidRPr="0042597B" w:rsidRDefault="00C95315" w:rsidP="00C95315">
      <w:pPr>
        <w:widowControl w:val="0"/>
        <w:autoSpaceDE w:val="0"/>
        <w:autoSpaceDN w:val="0"/>
        <w:adjustRightInd w:val="0"/>
        <w:jc w:val="both"/>
        <w:rPr>
          <w:sz w:val="22"/>
          <w:szCs w:val="22"/>
        </w:rPr>
      </w:pPr>
      <w:r w:rsidRPr="0042597B">
        <w:rPr>
          <w:sz w:val="22"/>
          <w:szCs w:val="22"/>
        </w:rPr>
        <w:t xml:space="preserve">вносит родительскую   плату   за </w:t>
      </w:r>
      <w:proofErr w:type="gramStart"/>
      <w:r w:rsidRPr="0042597B">
        <w:rPr>
          <w:sz w:val="22"/>
          <w:szCs w:val="22"/>
        </w:rPr>
        <w:t>присмотр  и</w:t>
      </w:r>
      <w:proofErr w:type="gramEnd"/>
      <w:r w:rsidRPr="0042597B">
        <w:rPr>
          <w:sz w:val="22"/>
          <w:szCs w:val="22"/>
        </w:rPr>
        <w:t xml:space="preserve">  уход   за   Воспитанником,</w:t>
      </w:r>
    </w:p>
    <w:p w14:paraId="3E20A462" w14:textId="77777777" w:rsidR="00C95315" w:rsidRPr="0042597B" w:rsidRDefault="00C95315" w:rsidP="00C95315">
      <w:pPr>
        <w:widowControl w:val="0"/>
        <w:autoSpaceDE w:val="0"/>
        <w:autoSpaceDN w:val="0"/>
        <w:adjustRightInd w:val="0"/>
        <w:jc w:val="both"/>
        <w:rPr>
          <w:sz w:val="22"/>
          <w:szCs w:val="22"/>
        </w:rPr>
      </w:pPr>
      <w:r w:rsidRPr="0042597B">
        <w:rPr>
          <w:sz w:val="22"/>
          <w:szCs w:val="22"/>
        </w:rPr>
        <w:t xml:space="preserve">указанную      в     </w:t>
      </w:r>
      <w:hyperlink w:anchor="sub_1301" w:history="1">
        <w:r w:rsidRPr="0042597B">
          <w:rPr>
            <w:color w:val="106BBE"/>
            <w:sz w:val="22"/>
            <w:szCs w:val="22"/>
          </w:rPr>
          <w:t>пункте 3.1</w:t>
        </w:r>
      </w:hyperlink>
      <w:r w:rsidRPr="0042597B">
        <w:rPr>
          <w:sz w:val="22"/>
          <w:szCs w:val="22"/>
        </w:rPr>
        <w:t xml:space="preserve">             настоящего     Договора,   в</w:t>
      </w:r>
      <w:r>
        <w:rPr>
          <w:sz w:val="22"/>
          <w:szCs w:val="22"/>
        </w:rPr>
        <w:t xml:space="preserve"> </w:t>
      </w:r>
      <w:r w:rsidRPr="0042597B">
        <w:rPr>
          <w:sz w:val="22"/>
          <w:szCs w:val="22"/>
        </w:rPr>
        <w:t>сумме</w:t>
      </w:r>
      <w:r>
        <w:rPr>
          <w:sz w:val="22"/>
          <w:szCs w:val="22"/>
        </w:rPr>
        <w:t xml:space="preserve"> </w:t>
      </w:r>
      <w:r w:rsidRPr="0042597B">
        <w:rPr>
          <w:sz w:val="22"/>
          <w:szCs w:val="22"/>
        </w:rPr>
        <w:t>_______</w:t>
      </w:r>
      <w:r>
        <w:rPr>
          <w:sz w:val="22"/>
          <w:szCs w:val="22"/>
        </w:rPr>
        <w:t>______________       _____________________________________</w:t>
      </w:r>
      <w:r w:rsidRPr="0042597B">
        <w:rPr>
          <w:sz w:val="22"/>
          <w:szCs w:val="22"/>
        </w:rPr>
        <w:t>__________(_____________________________) рублей.</w:t>
      </w:r>
    </w:p>
    <w:p w14:paraId="054F1F8B" w14:textId="77777777" w:rsidR="00C95315" w:rsidRPr="0042597B" w:rsidRDefault="00C95315" w:rsidP="00C95315">
      <w:pPr>
        <w:widowControl w:val="0"/>
        <w:autoSpaceDE w:val="0"/>
        <w:autoSpaceDN w:val="0"/>
        <w:adjustRightInd w:val="0"/>
        <w:jc w:val="both"/>
        <w:rPr>
          <w:sz w:val="22"/>
          <w:szCs w:val="22"/>
        </w:rPr>
      </w:pPr>
      <w:r w:rsidRPr="0042597B">
        <w:rPr>
          <w:sz w:val="22"/>
          <w:szCs w:val="22"/>
        </w:rPr>
        <w:t>(сумма прописью)</w:t>
      </w:r>
    </w:p>
    <w:p w14:paraId="4779C61A" w14:textId="77777777" w:rsidR="00C95315" w:rsidRDefault="00C95315" w:rsidP="00C95315">
      <w:pPr>
        <w:widowControl w:val="0"/>
        <w:autoSpaceDE w:val="0"/>
        <w:autoSpaceDN w:val="0"/>
        <w:adjustRightInd w:val="0"/>
        <w:jc w:val="both"/>
        <w:rPr>
          <w:sz w:val="22"/>
          <w:szCs w:val="22"/>
        </w:rPr>
      </w:pPr>
      <w:bookmarkStart w:id="46" w:name="sub_1304"/>
      <w:r w:rsidRPr="0042597B">
        <w:rPr>
          <w:sz w:val="22"/>
          <w:szCs w:val="22"/>
        </w:rPr>
        <w:t xml:space="preserve">     3.4. Оплата производится в срок не позднее </w:t>
      </w:r>
      <w:r w:rsidRPr="00C95315">
        <w:rPr>
          <w:b/>
          <w:bCs/>
          <w:sz w:val="22"/>
          <w:szCs w:val="22"/>
        </w:rPr>
        <w:t>20 числа</w:t>
      </w:r>
      <w:r w:rsidRPr="0042597B">
        <w:rPr>
          <w:sz w:val="22"/>
          <w:szCs w:val="22"/>
        </w:rPr>
        <w:t xml:space="preserve"> в безналичном порядке на счет, указанный в разделе </w:t>
      </w:r>
      <w:r w:rsidRPr="0042597B">
        <w:rPr>
          <w:sz w:val="22"/>
          <w:szCs w:val="22"/>
          <w:lang w:val="en-US"/>
        </w:rPr>
        <w:t>VIII</w:t>
      </w:r>
      <w:r w:rsidRPr="0042597B">
        <w:rPr>
          <w:sz w:val="22"/>
          <w:szCs w:val="22"/>
        </w:rPr>
        <w:t xml:space="preserve"> настоящего Договора.</w:t>
      </w:r>
    </w:p>
    <w:p w14:paraId="25B1AC89" w14:textId="77777777" w:rsidR="00C95315" w:rsidRPr="00B51FA8" w:rsidRDefault="00C95315" w:rsidP="00C95315">
      <w:pPr>
        <w:widowControl w:val="0"/>
        <w:autoSpaceDE w:val="0"/>
        <w:autoSpaceDN w:val="0"/>
        <w:adjustRightInd w:val="0"/>
        <w:jc w:val="both"/>
      </w:pPr>
      <w:r>
        <w:t xml:space="preserve">3.5. </w:t>
      </w:r>
      <w:r w:rsidRPr="00B51FA8">
        <w:t>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14:paraId="2C34DC7C" w14:textId="77777777" w:rsidR="00C95315" w:rsidRPr="00B51FA8" w:rsidRDefault="00C95315" w:rsidP="00C95315">
      <w:pPr>
        <w:widowControl w:val="0"/>
        <w:autoSpaceDE w:val="0"/>
        <w:autoSpaceDN w:val="0"/>
        <w:adjustRightInd w:val="0"/>
        <w:jc w:val="both"/>
      </w:pPr>
      <w:r w:rsidRPr="00B51FA8">
        <w:t xml:space="preserve"> </w:t>
      </w:r>
      <w:r>
        <w:t>3.6.</w:t>
      </w:r>
      <w:r w:rsidRPr="00B51FA8">
        <w:t xml:space="preserve">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02FB5D4A" w14:textId="77777777" w:rsidR="00C95315" w:rsidRPr="001378A8" w:rsidRDefault="00C95315" w:rsidP="00C95315">
      <w:pPr>
        <w:widowControl w:val="0"/>
        <w:autoSpaceDE w:val="0"/>
        <w:autoSpaceDN w:val="0"/>
        <w:adjustRightInd w:val="0"/>
        <w:jc w:val="both"/>
        <w:rPr>
          <w:sz w:val="18"/>
          <w:szCs w:val="18"/>
        </w:rPr>
      </w:pPr>
      <w:r w:rsidRPr="00B51FA8">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r>
        <w:t xml:space="preserve"> </w:t>
      </w:r>
      <w:r>
        <w:rPr>
          <w:rFonts w:ascii="Arial" w:hAnsi="Arial" w:cs="Arial"/>
          <w:color w:val="212529"/>
          <w:shd w:val="clear" w:color="auto" w:fill="FFFFFF"/>
        </w:rPr>
        <w:t>&lt;</w:t>
      </w:r>
      <w:r w:rsidRPr="001378A8">
        <w:rPr>
          <w:color w:val="212529"/>
          <w:sz w:val="18"/>
          <w:szCs w:val="18"/>
          <w:shd w:val="clear" w:color="auto" w:fill="FFFFFF"/>
        </w:rPr>
        <w:t>17(1)&gt; </w:t>
      </w:r>
      <w:hyperlink r:id="rId10" w:anchor="000058" w:history="1">
        <w:r w:rsidRPr="001378A8">
          <w:rPr>
            <w:rStyle w:val="a3"/>
            <w:color w:val="4272D7"/>
            <w:sz w:val="18"/>
            <w:szCs w:val="18"/>
            <w:shd w:val="clear" w:color="auto" w:fill="FFFFFF"/>
          </w:rPr>
          <w:t>Пункт 8(3)</w:t>
        </w:r>
      </w:hyperlink>
      <w:r w:rsidRPr="001378A8">
        <w:rPr>
          <w:color w:val="212529"/>
          <w:sz w:val="18"/>
          <w:szCs w:val="18"/>
          <w:shd w:val="clear" w:color="auto" w:fill="FFFFFF"/>
        </w:rPr>
        <w:t>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 декабря 2007 г. N 926 (далее - Правила N 926).</w:t>
      </w:r>
    </w:p>
    <w:p w14:paraId="00368401" w14:textId="77777777" w:rsidR="00C95315" w:rsidRPr="001378A8" w:rsidRDefault="00C95315" w:rsidP="00C95315">
      <w:pPr>
        <w:widowControl w:val="0"/>
        <w:autoSpaceDE w:val="0"/>
        <w:autoSpaceDN w:val="0"/>
        <w:adjustRightInd w:val="0"/>
        <w:jc w:val="both"/>
        <w:rPr>
          <w:sz w:val="18"/>
          <w:szCs w:val="18"/>
        </w:rPr>
      </w:pPr>
    </w:p>
    <w:bookmarkEnd w:id="46"/>
    <w:p w14:paraId="4672BC9C" w14:textId="77777777" w:rsidR="00C95315" w:rsidRPr="001378A8" w:rsidRDefault="00C95315" w:rsidP="00C95315">
      <w:pPr>
        <w:widowControl w:val="0"/>
        <w:autoSpaceDE w:val="0"/>
        <w:autoSpaceDN w:val="0"/>
        <w:adjustRightInd w:val="0"/>
        <w:ind w:firstLine="720"/>
        <w:jc w:val="both"/>
        <w:rPr>
          <w:sz w:val="18"/>
          <w:szCs w:val="18"/>
        </w:rPr>
      </w:pPr>
    </w:p>
    <w:p w14:paraId="3ABA7785" w14:textId="77777777" w:rsidR="00C95315" w:rsidRPr="0042597B" w:rsidRDefault="00C95315" w:rsidP="00C95315">
      <w:pPr>
        <w:widowControl w:val="0"/>
        <w:autoSpaceDE w:val="0"/>
        <w:autoSpaceDN w:val="0"/>
        <w:adjustRightInd w:val="0"/>
        <w:jc w:val="both"/>
        <w:outlineLvl w:val="0"/>
        <w:rPr>
          <w:b/>
          <w:bCs/>
          <w:color w:val="26282F"/>
          <w:sz w:val="22"/>
          <w:szCs w:val="22"/>
        </w:rPr>
      </w:pPr>
      <w:bookmarkStart w:id="47" w:name="sub_1400"/>
      <w:r w:rsidRPr="0042597B">
        <w:rPr>
          <w:b/>
          <w:bCs/>
          <w:color w:val="26282F"/>
          <w:sz w:val="22"/>
          <w:szCs w:val="22"/>
        </w:rPr>
        <w:t xml:space="preserve">IV. Размер, сроки и порядок оплаты дополнительных образовательных услуг </w:t>
      </w:r>
    </w:p>
    <w:bookmarkEnd w:id="47"/>
    <w:p w14:paraId="1E880482" w14:textId="77777777" w:rsidR="00C95315" w:rsidRPr="0042597B" w:rsidRDefault="00C95315" w:rsidP="00C95315">
      <w:pPr>
        <w:widowControl w:val="0"/>
        <w:autoSpaceDE w:val="0"/>
        <w:autoSpaceDN w:val="0"/>
        <w:adjustRightInd w:val="0"/>
        <w:ind w:firstLine="720"/>
        <w:jc w:val="both"/>
        <w:rPr>
          <w:sz w:val="22"/>
          <w:szCs w:val="22"/>
        </w:rPr>
      </w:pPr>
    </w:p>
    <w:p w14:paraId="6321A4E0" w14:textId="77777777" w:rsidR="00C95315" w:rsidRPr="0042597B" w:rsidRDefault="00C95315" w:rsidP="00C95315">
      <w:pPr>
        <w:widowControl w:val="0"/>
        <w:autoSpaceDE w:val="0"/>
        <w:autoSpaceDN w:val="0"/>
        <w:adjustRightInd w:val="0"/>
        <w:jc w:val="both"/>
        <w:rPr>
          <w:sz w:val="22"/>
          <w:szCs w:val="22"/>
        </w:rPr>
      </w:pPr>
      <w:bookmarkStart w:id="48" w:name="sub_1401"/>
      <w:r w:rsidRPr="0042597B">
        <w:rPr>
          <w:sz w:val="22"/>
          <w:szCs w:val="22"/>
        </w:rPr>
        <w:t xml:space="preserve">     4.1.  Полная  стоимость  дополнительных   образовательных     услуг,</w:t>
      </w:r>
      <w:bookmarkEnd w:id="48"/>
      <w:r w:rsidRPr="0042597B">
        <w:rPr>
          <w:sz w:val="22"/>
          <w:szCs w:val="22"/>
        </w:rPr>
        <w:t xml:space="preserve"> наименование, перечень  и  форма  предоставления  которых    определены в </w:t>
      </w:r>
      <w:hyperlink w:anchor="sub_10010" w:history="1">
        <w:r w:rsidRPr="0042597B">
          <w:rPr>
            <w:color w:val="106BBE"/>
            <w:sz w:val="22"/>
            <w:szCs w:val="22"/>
          </w:rPr>
          <w:t>приложении</w:t>
        </w:r>
      </w:hyperlink>
      <w:r w:rsidRPr="0042597B">
        <w:rPr>
          <w:sz w:val="22"/>
          <w:szCs w:val="22"/>
        </w:rPr>
        <w:t xml:space="preserve"> к настоящему Договору, составляет________________</w:t>
      </w:r>
      <w:r w:rsidRPr="00997B15">
        <w:rPr>
          <w:sz w:val="22"/>
          <w:szCs w:val="22"/>
        </w:rPr>
        <w:t>_________________________________</w:t>
      </w:r>
      <w:r w:rsidRPr="0042597B">
        <w:rPr>
          <w:sz w:val="22"/>
          <w:szCs w:val="22"/>
        </w:rPr>
        <w:t xml:space="preserve">__________________________      </w:t>
      </w:r>
    </w:p>
    <w:p w14:paraId="1CBF0151" w14:textId="77777777" w:rsidR="00C95315" w:rsidRPr="00E13DDE" w:rsidRDefault="00C95315" w:rsidP="00C95315">
      <w:pPr>
        <w:widowControl w:val="0"/>
        <w:autoSpaceDE w:val="0"/>
        <w:autoSpaceDN w:val="0"/>
        <w:adjustRightInd w:val="0"/>
        <w:jc w:val="both"/>
        <w:rPr>
          <w:sz w:val="18"/>
          <w:szCs w:val="18"/>
        </w:rPr>
      </w:pPr>
      <w:r w:rsidRPr="00E13DDE">
        <w:rPr>
          <w:sz w:val="18"/>
          <w:szCs w:val="18"/>
        </w:rPr>
        <w:lastRenderedPageBreak/>
        <w:t xml:space="preserve">                                    (стоимость в рублях)</w:t>
      </w:r>
    </w:p>
    <w:p w14:paraId="66A22F07" w14:textId="77777777" w:rsidR="00C95315" w:rsidRPr="0042597B" w:rsidRDefault="00C95315" w:rsidP="00C95315">
      <w:pPr>
        <w:widowControl w:val="0"/>
        <w:autoSpaceDE w:val="0"/>
        <w:autoSpaceDN w:val="0"/>
        <w:adjustRightInd w:val="0"/>
        <w:jc w:val="both"/>
        <w:rPr>
          <w:sz w:val="22"/>
          <w:szCs w:val="22"/>
        </w:rPr>
      </w:pPr>
      <w:r w:rsidRPr="0042597B">
        <w:rPr>
          <w:sz w:val="22"/>
          <w:szCs w:val="22"/>
        </w:rPr>
        <w:t xml:space="preserve">     Увеличение стоимости платных </w:t>
      </w:r>
      <w:proofErr w:type="gramStart"/>
      <w:r w:rsidRPr="0042597B">
        <w:rPr>
          <w:sz w:val="22"/>
          <w:szCs w:val="22"/>
        </w:rPr>
        <w:t>дополнительных  образовательных</w:t>
      </w:r>
      <w:proofErr w:type="gramEnd"/>
      <w:r w:rsidRPr="0042597B">
        <w:rPr>
          <w:sz w:val="22"/>
          <w:szCs w:val="22"/>
        </w:rPr>
        <w:t xml:space="preserve">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76F31EFE" w14:textId="77777777" w:rsidR="00C95315" w:rsidRPr="0042597B" w:rsidRDefault="00C95315" w:rsidP="00C95315">
      <w:pPr>
        <w:widowControl w:val="0"/>
        <w:autoSpaceDE w:val="0"/>
        <w:autoSpaceDN w:val="0"/>
        <w:adjustRightInd w:val="0"/>
        <w:jc w:val="both"/>
        <w:rPr>
          <w:sz w:val="22"/>
          <w:szCs w:val="22"/>
        </w:rPr>
      </w:pPr>
      <w:bookmarkStart w:id="49" w:name="sub_1402"/>
      <w:r w:rsidRPr="0042597B">
        <w:rPr>
          <w:sz w:val="22"/>
          <w:szCs w:val="22"/>
        </w:rPr>
        <w:t xml:space="preserve">     4.2. Заказчик ежемесячно, оплачивает дополнительные образовательные услуги в сумме _______________</w:t>
      </w:r>
      <w:r w:rsidRPr="00997B15">
        <w:rPr>
          <w:sz w:val="22"/>
          <w:szCs w:val="22"/>
        </w:rPr>
        <w:t>___________________________</w:t>
      </w:r>
      <w:r w:rsidRPr="0042597B">
        <w:rPr>
          <w:sz w:val="22"/>
          <w:szCs w:val="22"/>
        </w:rPr>
        <w:t>__________ (________________________) рублей.</w:t>
      </w:r>
    </w:p>
    <w:p w14:paraId="67F8F55A" w14:textId="77777777" w:rsidR="00C95315" w:rsidRDefault="00C95315" w:rsidP="00C95315">
      <w:pPr>
        <w:widowControl w:val="0"/>
        <w:autoSpaceDE w:val="0"/>
        <w:autoSpaceDN w:val="0"/>
        <w:adjustRightInd w:val="0"/>
        <w:jc w:val="both"/>
        <w:rPr>
          <w:sz w:val="22"/>
          <w:szCs w:val="22"/>
        </w:rPr>
      </w:pPr>
      <w:bookmarkStart w:id="50" w:name="sub_1403"/>
      <w:bookmarkEnd w:id="49"/>
      <w:r w:rsidRPr="0042597B">
        <w:rPr>
          <w:sz w:val="22"/>
          <w:szCs w:val="22"/>
        </w:rPr>
        <w:t xml:space="preserve">     4.3. Оплата производится в срок не позднее </w:t>
      </w:r>
      <w:r w:rsidRPr="00E13DDE">
        <w:rPr>
          <w:b/>
          <w:bCs/>
          <w:sz w:val="22"/>
          <w:szCs w:val="22"/>
        </w:rPr>
        <w:t>20 числа</w:t>
      </w:r>
      <w:r w:rsidRPr="0042597B">
        <w:rPr>
          <w:sz w:val="22"/>
          <w:szCs w:val="22"/>
        </w:rPr>
        <w:t xml:space="preserve"> в безналичном порядке на счет, указанный в разделе </w:t>
      </w:r>
      <w:r w:rsidRPr="0042597B">
        <w:rPr>
          <w:sz w:val="22"/>
          <w:szCs w:val="22"/>
          <w:lang w:val="en-US"/>
        </w:rPr>
        <w:t>VIII</w:t>
      </w:r>
      <w:r w:rsidRPr="0042597B">
        <w:rPr>
          <w:sz w:val="22"/>
          <w:szCs w:val="22"/>
        </w:rPr>
        <w:t xml:space="preserve"> настоящего Договора.</w:t>
      </w:r>
    </w:p>
    <w:p w14:paraId="54E959EE" w14:textId="77777777" w:rsidR="00C95315" w:rsidRPr="001378A8" w:rsidRDefault="00C95315" w:rsidP="00C95315">
      <w:pPr>
        <w:widowControl w:val="0"/>
        <w:autoSpaceDE w:val="0"/>
        <w:autoSpaceDN w:val="0"/>
        <w:adjustRightInd w:val="0"/>
        <w:jc w:val="both"/>
        <w:rPr>
          <w:sz w:val="22"/>
          <w:szCs w:val="22"/>
        </w:rPr>
      </w:pPr>
      <w:r>
        <w:rPr>
          <w:sz w:val="22"/>
          <w:szCs w:val="22"/>
        </w:rPr>
        <w:t xml:space="preserve">4.3.1. </w:t>
      </w:r>
      <w:r w:rsidRPr="001378A8">
        <w:rPr>
          <w:sz w:val="22"/>
          <w:szCs w:val="22"/>
        </w:rPr>
        <w:t>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172BF04E" w14:textId="77777777" w:rsidR="00C95315" w:rsidRPr="001378A8" w:rsidRDefault="00C95315" w:rsidP="00C95315">
      <w:pPr>
        <w:widowControl w:val="0"/>
        <w:autoSpaceDE w:val="0"/>
        <w:autoSpaceDN w:val="0"/>
        <w:adjustRightInd w:val="0"/>
        <w:jc w:val="both"/>
        <w:rPr>
          <w:sz w:val="22"/>
          <w:szCs w:val="22"/>
        </w:rPr>
      </w:pPr>
      <w:r w:rsidRPr="001378A8">
        <w:rPr>
          <w:sz w:val="22"/>
          <w:szCs w:val="22"/>
        </w:rPr>
        <w:t xml:space="preserve"> 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0BAEA8F2" w14:textId="77777777" w:rsidR="00C95315" w:rsidRPr="001378A8" w:rsidRDefault="00C95315" w:rsidP="00C95315">
      <w:pPr>
        <w:widowControl w:val="0"/>
        <w:autoSpaceDE w:val="0"/>
        <w:autoSpaceDN w:val="0"/>
        <w:adjustRightInd w:val="0"/>
        <w:jc w:val="both"/>
        <w:rPr>
          <w:sz w:val="18"/>
          <w:szCs w:val="18"/>
        </w:rPr>
      </w:pPr>
      <w:r w:rsidRPr="001378A8">
        <w:rPr>
          <w:sz w:val="22"/>
          <w:szCs w:val="22"/>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r>
        <w:rPr>
          <w:sz w:val="22"/>
          <w:szCs w:val="22"/>
        </w:rPr>
        <w:t xml:space="preserve"> </w:t>
      </w:r>
      <w:r w:rsidRPr="001378A8">
        <w:rPr>
          <w:color w:val="212529"/>
          <w:sz w:val="18"/>
          <w:szCs w:val="18"/>
          <w:shd w:val="clear" w:color="auto" w:fill="FFFFFF"/>
        </w:rPr>
        <w:t>&lt;18(1)&gt; </w:t>
      </w:r>
      <w:hyperlink r:id="rId11" w:anchor="000053" w:history="1">
        <w:r w:rsidRPr="001378A8">
          <w:rPr>
            <w:rStyle w:val="a3"/>
            <w:color w:val="4272D7"/>
            <w:sz w:val="18"/>
            <w:szCs w:val="18"/>
            <w:shd w:val="clear" w:color="auto" w:fill="FFFFFF"/>
          </w:rPr>
          <w:t>Пункт 4</w:t>
        </w:r>
      </w:hyperlink>
      <w:r w:rsidRPr="001378A8">
        <w:rPr>
          <w:color w:val="212529"/>
          <w:sz w:val="18"/>
          <w:szCs w:val="18"/>
          <w:shd w:val="clear" w:color="auto" w:fill="FFFFFF"/>
        </w:rPr>
        <w:t> Правил N 926.</w:t>
      </w:r>
    </w:p>
    <w:p w14:paraId="4693FFC4" w14:textId="77777777" w:rsidR="00C95315" w:rsidRDefault="00C95315" w:rsidP="00C95315">
      <w:pPr>
        <w:widowControl w:val="0"/>
        <w:autoSpaceDE w:val="0"/>
        <w:autoSpaceDN w:val="0"/>
        <w:adjustRightInd w:val="0"/>
        <w:jc w:val="both"/>
        <w:rPr>
          <w:sz w:val="22"/>
          <w:szCs w:val="22"/>
        </w:rPr>
      </w:pPr>
      <w:bookmarkStart w:id="51" w:name="sub_1404"/>
      <w:bookmarkEnd w:id="50"/>
      <w:r w:rsidRPr="0042597B">
        <w:rPr>
          <w:sz w:val="22"/>
          <w:szCs w:val="22"/>
        </w:rPr>
        <w:t xml:space="preserve">     4.4. На оказание платных образовательных </w:t>
      </w:r>
      <w:proofErr w:type="gramStart"/>
      <w:r w:rsidRPr="0042597B">
        <w:rPr>
          <w:sz w:val="22"/>
          <w:szCs w:val="22"/>
        </w:rPr>
        <w:t>услуг,  предусмотренных</w:t>
      </w:r>
      <w:bookmarkEnd w:id="51"/>
      <w:proofErr w:type="gramEnd"/>
      <w:r w:rsidRPr="0042597B">
        <w:rPr>
          <w:sz w:val="22"/>
          <w:szCs w:val="22"/>
        </w:rPr>
        <w:t xml:space="preserve"> настоящим Договором, может быть составлена смета.</w:t>
      </w:r>
    </w:p>
    <w:p w14:paraId="36C7D05B" w14:textId="77777777" w:rsidR="00E13DDE" w:rsidRPr="0042597B" w:rsidRDefault="00E13DDE" w:rsidP="00C95315">
      <w:pPr>
        <w:widowControl w:val="0"/>
        <w:autoSpaceDE w:val="0"/>
        <w:autoSpaceDN w:val="0"/>
        <w:adjustRightInd w:val="0"/>
        <w:jc w:val="both"/>
        <w:rPr>
          <w:sz w:val="22"/>
          <w:szCs w:val="22"/>
        </w:rPr>
      </w:pPr>
    </w:p>
    <w:p w14:paraId="2A90F7D8" w14:textId="77777777" w:rsidR="00C95315" w:rsidRDefault="00C95315" w:rsidP="00C95315">
      <w:pPr>
        <w:widowControl w:val="0"/>
        <w:autoSpaceDE w:val="0"/>
        <w:autoSpaceDN w:val="0"/>
        <w:adjustRightInd w:val="0"/>
        <w:jc w:val="both"/>
        <w:outlineLvl w:val="0"/>
        <w:rPr>
          <w:b/>
          <w:bCs/>
          <w:color w:val="26282F"/>
          <w:sz w:val="22"/>
          <w:szCs w:val="22"/>
        </w:rPr>
      </w:pPr>
      <w:bookmarkStart w:id="52" w:name="sub_1500"/>
      <w:r w:rsidRPr="0042597B">
        <w:rPr>
          <w:b/>
          <w:bCs/>
          <w:color w:val="26282F"/>
          <w:sz w:val="22"/>
          <w:szCs w:val="22"/>
        </w:rPr>
        <w:t>V. Ответственность за неисполнение или ненадлежащее исполнение обязательств по договору, порядок разрешения споров</w:t>
      </w:r>
      <w:bookmarkEnd w:id="52"/>
    </w:p>
    <w:p w14:paraId="1680E992" w14:textId="77777777" w:rsidR="00E13DDE" w:rsidRPr="0051399F" w:rsidRDefault="00E13DDE" w:rsidP="00C95315">
      <w:pPr>
        <w:widowControl w:val="0"/>
        <w:autoSpaceDE w:val="0"/>
        <w:autoSpaceDN w:val="0"/>
        <w:adjustRightInd w:val="0"/>
        <w:jc w:val="both"/>
        <w:outlineLvl w:val="0"/>
        <w:rPr>
          <w:b/>
          <w:bCs/>
          <w:color w:val="26282F"/>
          <w:sz w:val="22"/>
          <w:szCs w:val="22"/>
        </w:rPr>
      </w:pPr>
    </w:p>
    <w:p w14:paraId="6A8D402E" w14:textId="77777777" w:rsidR="00C95315" w:rsidRPr="0042597B" w:rsidRDefault="00C95315" w:rsidP="00C95315">
      <w:pPr>
        <w:widowControl w:val="0"/>
        <w:autoSpaceDE w:val="0"/>
        <w:autoSpaceDN w:val="0"/>
        <w:adjustRightInd w:val="0"/>
        <w:jc w:val="both"/>
        <w:rPr>
          <w:sz w:val="22"/>
          <w:szCs w:val="22"/>
        </w:rPr>
      </w:pPr>
      <w:bookmarkStart w:id="53" w:name="sub_1501"/>
      <w:r w:rsidRPr="0042597B">
        <w:rPr>
          <w:sz w:val="22"/>
          <w:szCs w:val="22"/>
        </w:rPr>
        <w:t xml:space="preserve">     5.1. За неисполнение либо ненадлежащее исполнение обязательств   по</w:t>
      </w:r>
      <w:bookmarkEnd w:id="53"/>
      <w:r w:rsidRPr="0042597B">
        <w:rPr>
          <w:sz w:val="22"/>
          <w:szCs w:val="22"/>
        </w:rPr>
        <w:t xml:space="preserve"> настоящему Договору  Исполнитель  и  Заказчик  несут    ответственность, предусмотренную  </w:t>
      </w:r>
      <w:hyperlink r:id="rId12" w:history="1">
        <w:r w:rsidRPr="0042597B">
          <w:rPr>
            <w:color w:val="106BBE"/>
            <w:sz w:val="22"/>
            <w:szCs w:val="22"/>
          </w:rPr>
          <w:t>законодательством</w:t>
        </w:r>
      </w:hyperlink>
      <w:r w:rsidRPr="0042597B">
        <w:rPr>
          <w:sz w:val="22"/>
          <w:szCs w:val="22"/>
        </w:rPr>
        <w:t xml:space="preserve">  Российской  Федерации  и    настоящим Договором.</w:t>
      </w:r>
    </w:p>
    <w:p w14:paraId="47E4231D" w14:textId="77777777" w:rsidR="00C95315" w:rsidRPr="0042597B" w:rsidRDefault="00C95315" w:rsidP="00C95315">
      <w:pPr>
        <w:widowControl w:val="0"/>
        <w:autoSpaceDE w:val="0"/>
        <w:autoSpaceDN w:val="0"/>
        <w:adjustRightInd w:val="0"/>
        <w:jc w:val="both"/>
        <w:rPr>
          <w:sz w:val="22"/>
          <w:szCs w:val="22"/>
        </w:rPr>
      </w:pPr>
      <w:bookmarkStart w:id="54" w:name="sub_1502"/>
      <w:r w:rsidRPr="0042597B">
        <w:rPr>
          <w:sz w:val="22"/>
          <w:szCs w:val="22"/>
        </w:rPr>
        <w:t xml:space="preserve">     5.2. Заказчик при </w:t>
      </w:r>
      <w:proofErr w:type="gramStart"/>
      <w:r w:rsidRPr="0042597B">
        <w:rPr>
          <w:sz w:val="22"/>
          <w:szCs w:val="22"/>
        </w:rPr>
        <w:t>обнаружении  недостатка</w:t>
      </w:r>
      <w:proofErr w:type="gramEnd"/>
      <w:r w:rsidRPr="0042597B">
        <w:rPr>
          <w:sz w:val="22"/>
          <w:szCs w:val="22"/>
        </w:rPr>
        <w:t xml:space="preserve">  платной   образовательной</w:t>
      </w:r>
      <w:bookmarkEnd w:id="54"/>
      <w:r w:rsidRPr="0042597B">
        <w:rPr>
          <w:sz w:val="22"/>
          <w:szCs w:val="22"/>
        </w:rPr>
        <w:t xml:space="preserve">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1623F9C9" w14:textId="77777777" w:rsidR="00C95315" w:rsidRPr="0042597B" w:rsidRDefault="00C95315" w:rsidP="00C95315">
      <w:pPr>
        <w:widowControl w:val="0"/>
        <w:autoSpaceDE w:val="0"/>
        <w:autoSpaceDN w:val="0"/>
        <w:adjustRightInd w:val="0"/>
        <w:jc w:val="both"/>
        <w:rPr>
          <w:sz w:val="22"/>
          <w:szCs w:val="22"/>
        </w:rPr>
      </w:pPr>
      <w:bookmarkStart w:id="55" w:name="sub_1521"/>
      <w:r w:rsidRPr="0042597B">
        <w:rPr>
          <w:sz w:val="22"/>
          <w:szCs w:val="22"/>
        </w:rPr>
        <w:t xml:space="preserve">     а) безвозмездного оказания образовательной услуги;</w:t>
      </w:r>
    </w:p>
    <w:p w14:paraId="7D325D39" w14:textId="77777777" w:rsidR="00C95315" w:rsidRPr="0042597B" w:rsidRDefault="00C95315" w:rsidP="00C95315">
      <w:pPr>
        <w:widowControl w:val="0"/>
        <w:autoSpaceDE w:val="0"/>
        <w:autoSpaceDN w:val="0"/>
        <w:adjustRightInd w:val="0"/>
        <w:jc w:val="both"/>
        <w:rPr>
          <w:sz w:val="22"/>
          <w:szCs w:val="22"/>
        </w:rPr>
      </w:pPr>
      <w:bookmarkStart w:id="56" w:name="sub_1522"/>
      <w:bookmarkEnd w:id="55"/>
      <w:proofErr w:type="gramStart"/>
      <w:r w:rsidRPr="0042597B">
        <w:rPr>
          <w:sz w:val="22"/>
          <w:szCs w:val="22"/>
        </w:rPr>
        <w:t>б)  соразмерного</w:t>
      </w:r>
      <w:proofErr w:type="gramEnd"/>
      <w:r w:rsidRPr="0042597B">
        <w:rPr>
          <w:sz w:val="22"/>
          <w:szCs w:val="22"/>
        </w:rPr>
        <w:t xml:space="preserve">    уменьшения     стоимости   оказанной    платной</w:t>
      </w:r>
      <w:bookmarkEnd w:id="56"/>
      <w:r w:rsidRPr="0042597B">
        <w:rPr>
          <w:sz w:val="22"/>
          <w:szCs w:val="22"/>
        </w:rPr>
        <w:t xml:space="preserve"> образовательной услуги;</w:t>
      </w:r>
    </w:p>
    <w:p w14:paraId="102F3F4F" w14:textId="77777777" w:rsidR="00C95315" w:rsidRPr="0042597B" w:rsidRDefault="00C95315" w:rsidP="00C95315">
      <w:pPr>
        <w:widowControl w:val="0"/>
        <w:autoSpaceDE w:val="0"/>
        <w:autoSpaceDN w:val="0"/>
        <w:adjustRightInd w:val="0"/>
        <w:jc w:val="both"/>
        <w:rPr>
          <w:sz w:val="22"/>
          <w:szCs w:val="22"/>
        </w:rPr>
      </w:pPr>
      <w:bookmarkStart w:id="57" w:name="sub_1523"/>
      <w:r w:rsidRPr="0042597B">
        <w:rPr>
          <w:sz w:val="22"/>
          <w:szCs w:val="22"/>
        </w:rPr>
        <w:t xml:space="preserve">     в) возмещения </w:t>
      </w:r>
      <w:proofErr w:type="gramStart"/>
      <w:r w:rsidRPr="0042597B">
        <w:rPr>
          <w:sz w:val="22"/>
          <w:szCs w:val="22"/>
        </w:rPr>
        <w:t>понесенных  им</w:t>
      </w:r>
      <w:proofErr w:type="gramEnd"/>
      <w:r w:rsidRPr="0042597B">
        <w:rPr>
          <w:sz w:val="22"/>
          <w:szCs w:val="22"/>
        </w:rPr>
        <w:t xml:space="preserve">  расходов  по  устранению   недостатков</w:t>
      </w:r>
    </w:p>
    <w:bookmarkEnd w:id="57"/>
    <w:p w14:paraId="7F9C66E1" w14:textId="77777777" w:rsidR="00C95315" w:rsidRPr="0042597B" w:rsidRDefault="00C95315" w:rsidP="00C95315">
      <w:pPr>
        <w:widowControl w:val="0"/>
        <w:autoSpaceDE w:val="0"/>
        <w:autoSpaceDN w:val="0"/>
        <w:adjustRightInd w:val="0"/>
        <w:jc w:val="both"/>
        <w:rPr>
          <w:sz w:val="22"/>
          <w:szCs w:val="22"/>
        </w:rPr>
      </w:pPr>
      <w:r w:rsidRPr="0042597B">
        <w:rPr>
          <w:sz w:val="22"/>
          <w:szCs w:val="22"/>
        </w:rPr>
        <w:t xml:space="preserve">оказанной платной </w:t>
      </w:r>
      <w:proofErr w:type="gramStart"/>
      <w:r w:rsidRPr="0042597B">
        <w:rPr>
          <w:sz w:val="22"/>
          <w:szCs w:val="22"/>
        </w:rPr>
        <w:t>образовательной  услуги</w:t>
      </w:r>
      <w:proofErr w:type="gramEnd"/>
      <w:r w:rsidRPr="0042597B">
        <w:rPr>
          <w:sz w:val="22"/>
          <w:szCs w:val="22"/>
        </w:rPr>
        <w:t xml:space="preserve">  своими  силами  или   третьими</w:t>
      </w:r>
    </w:p>
    <w:p w14:paraId="2E23B3E2" w14:textId="77777777" w:rsidR="00C95315" w:rsidRPr="0042597B" w:rsidRDefault="00C95315" w:rsidP="00C95315">
      <w:pPr>
        <w:widowControl w:val="0"/>
        <w:autoSpaceDE w:val="0"/>
        <w:autoSpaceDN w:val="0"/>
        <w:adjustRightInd w:val="0"/>
        <w:jc w:val="both"/>
        <w:rPr>
          <w:sz w:val="22"/>
          <w:szCs w:val="22"/>
        </w:rPr>
      </w:pPr>
      <w:r w:rsidRPr="0042597B">
        <w:rPr>
          <w:sz w:val="22"/>
          <w:szCs w:val="22"/>
        </w:rPr>
        <w:t>лицами.</w:t>
      </w:r>
    </w:p>
    <w:p w14:paraId="2AB8BF8B" w14:textId="77777777" w:rsidR="00C95315" w:rsidRPr="0042597B" w:rsidRDefault="00C95315" w:rsidP="00C95315">
      <w:pPr>
        <w:widowControl w:val="0"/>
        <w:autoSpaceDE w:val="0"/>
        <w:autoSpaceDN w:val="0"/>
        <w:adjustRightInd w:val="0"/>
        <w:jc w:val="both"/>
        <w:rPr>
          <w:sz w:val="22"/>
          <w:szCs w:val="22"/>
        </w:rPr>
      </w:pPr>
      <w:bookmarkStart w:id="58" w:name="sub_1503"/>
      <w:r w:rsidRPr="0042597B">
        <w:rPr>
          <w:sz w:val="22"/>
          <w:szCs w:val="22"/>
        </w:rPr>
        <w:t xml:space="preserve">     5.3. Заказчик вправе отказаться от исполнения настоящего </w:t>
      </w:r>
      <w:proofErr w:type="gramStart"/>
      <w:r w:rsidRPr="0042597B">
        <w:rPr>
          <w:sz w:val="22"/>
          <w:szCs w:val="22"/>
        </w:rPr>
        <w:t>Договора  и</w:t>
      </w:r>
      <w:bookmarkEnd w:id="58"/>
      <w:proofErr w:type="gramEnd"/>
      <w:r w:rsidRPr="0042597B">
        <w:rPr>
          <w:sz w:val="22"/>
          <w:szCs w:val="22"/>
        </w:rPr>
        <w:t xml:space="preserve"> потребовать полного возмещения убытков, если в течение______________</w:t>
      </w:r>
      <w:r>
        <w:rPr>
          <w:sz w:val="22"/>
          <w:szCs w:val="22"/>
        </w:rPr>
        <w:t>__________________________________</w:t>
      </w:r>
      <w:r w:rsidRPr="0042597B">
        <w:rPr>
          <w:sz w:val="22"/>
          <w:szCs w:val="22"/>
        </w:rPr>
        <w:t>_____</w:t>
      </w:r>
    </w:p>
    <w:p w14:paraId="0C98F431" w14:textId="77777777" w:rsidR="00C95315" w:rsidRPr="00E13DDE" w:rsidRDefault="00C95315" w:rsidP="00C95315">
      <w:pPr>
        <w:widowControl w:val="0"/>
        <w:tabs>
          <w:tab w:val="left" w:pos="7230"/>
        </w:tabs>
        <w:autoSpaceDE w:val="0"/>
        <w:autoSpaceDN w:val="0"/>
        <w:adjustRightInd w:val="0"/>
        <w:jc w:val="both"/>
        <w:rPr>
          <w:sz w:val="18"/>
          <w:szCs w:val="18"/>
        </w:rPr>
      </w:pPr>
      <w:r w:rsidRPr="00E13DDE">
        <w:rPr>
          <w:sz w:val="18"/>
          <w:szCs w:val="18"/>
        </w:rPr>
        <w:t xml:space="preserve">                                                                                                 (срок (в неделях, месяцах)</w:t>
      </w:r>
    </w:p>
    <w:p w14:paraId="62DCB438" w14:textId="77777777" w:rsidR="00C95315" w:rsidRPr="0042597B" w:rsidRDefault="00C95315" w:rsidP="00C95315">
      <w:pPr>
        <w:widowControl w:val="0"/>
        <w:autoSpaceDE w:val="0"/>
        <w:autoSpaceDN w:val="0"/>
        <w:adjustRightInd w:val="0"/>
        <w:jc w:val="both"/>
        <w:rPr>
          <w:sz w:val="22"/>
          <w:szCs w:val="22"/>
        </w:rPr>
      </w:pPr>
      <w:r w:rsidRPr="0042597B">
        <w:rPr>
          <w:sz w:val="22"/>
          <w:szCs w:val="22"/>
        </w:rPr>
        <w:t>недостатки      платной      образовательной   услуги     не    устранены Исполнителем.</w:t>
      </w:r>
    </w:p>
    <w:p w14:paraId="47FABFEE" w14:textId="77777777" w:rsidR="00C95315" w:rsidRPr="0042597B" w:rsidRDefault="00C95315" w:rsidP="00C95315">
      <w:pPr>
        <w:widowControl w:val="0"/>
        <w:autoSpaceDE w:val="0"/>
        <w:autoSpaceDN w:val="0"/>
        <w:adjustRightInd w:val="0"/>
        <w:jc w:val="both"/>
        <w:rPr>
          <w:sz w:val="22"/>
          <w:szCs w:val="22"/>
        </w:rPr>
      </w:pPr>
      <w:bookmarkStart w:id="59" w:name="sub_1504"/>
      <w:r w:rsidRPr="0042597B">
        <w:rPr>
          <w:sz w:val="22"/>
          <w:szCs w:val="22"/>
        </w:rPr>
        <w:t>5.4. Заказчик вправе отказаться от исполнения настоящего   Договора,</w:t>
      </w:r>
      <w:bookmarkEnd w:id="59"/>
      <w:r w:rsidRPr="0042597B">
        <w:rPr>
          <w:sz w:val="22"/>
          <w:szCs w:val="22"/>
        </w:rPr>
        <w:t xml:space="preserve">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w:t>
      </w:r>
    </w:p>
    <w:p w14:paraId="79A1E367" w14:textId="77777777" w:rsidR="00C95315" w:rsidRPr="0042597B" w:rsidRDefault="00C95315" w:rsidP="00C95315">
      <w:pPr>
        <w:widowControl w:val="0"/>
        <w:autoSpaceDE w:val="0"/>
        <w:autoSpaceDN w:val="0"/>
        <w:adjustRightInd w:val="0"/>
        <w:jc w:val="both"/>
        <w:rPr>
          <w:sz w:val="22"/>
          <w:szCs w:val="22"/>
        </w:rPr>
      </w:pPr>
      <w:r w:rsidRPr="0042597B">
        <w:rPr>
          <w:sz w:val="22"/>
          <w:szCs w:val="22"/>
        </w:rPr>
        <w:t>или иные существенные отступления от условий настоящего Договора.</w:t>
      </w:r>
    </w:p>
    <w:p w14:paraId="529DCD5E" w14:textId="77777777" w:rsidR="00C95315" w:rsidRPr="0042597B" w:rsidRDefault="00C95315" w:rsidP="00C95315">
      <w:pPr>
        <w:widowControl w:val="0"/>
        <w:autoSpaceDE w:val="0"/>
        <w:autoSpaceDN w:val="0"/>
        <w:adjustRightInd w:val="0"/>
        <w:jc w:val="both"/>
        <w:rPr>
          <w:sz w:val="22"/>
          <w:szCs w:val="22"/>
        </w:rPr>
      </w:pPr>
      <w:bookmarkStart w:id="60" w:name="sub_1505"/>
      <w:r w:rsidRPr="0042597B">
        <w:rPr>
          <w:sz w:val="22"/>
          <w:szCs w:val="22"/>
        </w:rPr>
        <w:t xml:space="preserve">     5.5. Заказчик вправе  в  случае,  если  Исполнитель  нарушил   сроки</w:t>
      </w:r>
      <w:bookmarkEnd w:id="60"/>
      <w:r w:rsidRPr="0042597B">
        <w:rPr>
          <w:sz w:val="22"/>
          <w:szCs w:val="22"/>
        </w:rPr>
        <w:t xml:space="preserve">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p>
    <w:p w14:paraId="0ADC7F2B" w14:textId="77777777" w:rsidR="00C95315" w:rsidRPr="0042597B" w:rsidRDefault="00C95315" w:rsidP="00C95315">
      <w:pPr>
        <w:widowControl w:val="0"/>
        <w:autoSpaceDE w:val="0"/>
        <w:autoSpaceDN w:val="0"/>
        <w:adjustRightInd w:val="0"/>
        <w:jc w:val="both"/>
        <w:rPr>
          <w:sz w:val="22"/>
          <w:szCs w:val="22"/>
        </w:rPr>
      </w:pPr>
      <w:bookmarkStart w:id="61" w:name="sub_1551"/>
      <w:r w:rsidRPr="0042597B">
        <w:rPr>
          <w:sz w:val="22"/>
          <w:szCs w:val="22"/>
        </w:rPr>
        <w:t xml:space="preserve">     а) назначить Исполнителю новый срок, в течение </w:t>
      </w:r>
      <w:proofErr w:type="gramStart"/>
      <w:r w:rsidRPr="0042597B">
        <w:rPr>
          <w:sz w:val="22"/>
          <w:szCs w:val="22"/>
        </w:rPr>
        <w:t>которого  Исполнитель</w:t>
      </w:r>
      <w:bookmarkEnd w:id="61"/>
      <w:proofErr w:type="gramEnd"/>
      <w:r w:rsidRPr="0042597B">
        <w:rPr>
          <w:sz w:val="22"/>
          <w:szCs w:val="22"/>
        </w:rPr>
        <w:t xml:space="preserve"> должен приступить к оказанию  платной  образовательной  услуги  и   (или) закончить оказание платной образовательной услуги;</w:t>
      </w:r>
    </w:p>
    <w:p w14:paraId="48075D4D" w14:textId="77777777" w:rsidR="00C95315" w:rsidRPr="0042597B" w:rsidRDefault="00C95315" w:rsidP="00C95315">
      <w:pPr>
        <w:widowControl w:val="0"/>
        <w:autoSpaceDE w:val="0"/>
        <w:autoSpaceDN w:val="0"/>
        <w:adjustRightInd w:val="0"/>
        <w:jc w:val="both"/>
        <w:rPr>
          <w:sz w:val="22"/>
          <w:szCs w:val="22"/>
        </w:rPr>
      </w:pPr>
      <w:bookmarkStart w:id="62" w:name="sub_1552"/>
      <w:r w:rsidRPr="0042597B">
        <w:rPr>
          <w:sz w:val="22"/>
          <w:szCs w:val="22"/>
        </w:rPr>
        <w:t xml:space="preserve">     б) поручить оказать платную образовательную услугу </w:t>
      </w:r>
      <w:proofErr w:type="gramStart"/>
      <w:r w:rsidRPr="0042597B">
        <w:rPr>
          <w:sz w:val="22"/>
          <w:szCs w:val="22"/>
        </w:rPr>
        <w:t>третьим  лицам</w:t>
      </w:r>
      <w:proofErr w:type="gramEnd"/>
      <w:r w:rsidRPr="0042597B">
        <w:rPr>
          <w:sz w:val="22"/>
          <w:szCs w:val="22"/>
        </w:rPr>
        <w:t xml:space="preserve"> за</w:t>
      </w:r>
      <w:bookmarkEnd w:id="62"/>
      <w:r w:rsidRPr="0042597B">
        <w:rPr>
          <w:sz w:val="22"/>
          <w:szCs w:val="22"/>
        </w:rPr>
        <w:t xml:space="preserve"> разумную  цену  и  потребовать  от  Исполнителя  возмещения    понесенных расходов;</w:t>
      </w:r>
    </w:p>
    <w:p w14:paraId="5D933427" w14:textId="77777777" w:rsidR="00C95315" w:rsidRPr="0042597B" w:rsidRDefault="00C95315" w:rsidP="00C95315">
      <w:pPr>
        <w:widowControl w:val="0"/>
        <w:autoSpaceDE w:val="0"/>
        <w:autoSpaceDN w:val="0"/>
        <w:adjustRightInd w:val="0"/>
        <w:jc w:val="both"/>
        <w:rPr>
          <w:sz w:val="22"/>
          <w:szCs w:val="22"/>
        </w:rPr>
      </w:pPr>
      <w:bookmarkStart w:id="63" w:name="sub_1553"/>
      <w:r w:rsidRPr="0042597B">
        <w:rPr>
          <w:sz w:val="22"/>
          <w:szCs w:val="22"/>
        </w:rPr>
        <w:t xml:space="preserve">     в) потребовать уменьшения стоимости платной образовательной услуги;</w:t>
      </w:r>
    </w:p>
    <w:p w14:paraId="7344AC8F" w14:textId="77777777" w:rsidR="00C95315" w:rsidRPr="0042597B" w:rsidRDefault="00C95315" w:rsidP="00C95315">
      <w:pPr>
        <w:widowControl w:val="0"/>
        <w:autoSpaceDE w:val="0"/>
        <w:autoSpaceDN w:val="0"/>
        <w:adjustRightInd w:val="0"/>
        <w:jc w:val="both"/>
        <w:rPr>
          <w:sz w:val="22"/>
          <w:szCs w:val="22"/>
        </w:rPr>
      </w:pPr>
      <w:bookmarkStart w:id="64" w:name="sub_1554"/>
      <w:bookmarkEnd w:id="63"/>
      <w:r w:rsidRPr="0042597B">
        <w:rPr>
          <w:sz w:val="22"/>
          <w:szCs w:val="22"/>
        </w:rPr>
        <w:lastRenderedPageBreak/>
        <w:t xml:space="preserve">     г) расторгнуть настоящий Договор.</w:t>
      </w:r>
    </w:p>
    <w:p w14:paraId="2C9CD579" w14:textId="77777777" w:rsidR="00C95315" w:rsidRDefault="00C95315" w:rsidP="00C95315">
      <w:pPr>
        <w:widowControl w:val="0"/>
        <w:autoSpaceDE w:val="0"/>
        <w:autoSpaceDN w:val="0"/>
        <w:adjustRightInd w:val="0"/>
        <w:jc w:val="both"/>
        <w:rPr>
          <w:sz w:val="22"/>
          <w:szCs w:val="22"/>
        </w:rPr>
      </w:pPr>
      <w:bookmarkStart w:id="65" w:name="sub_1506"/>
      <w:bookmarkEnd w:id="64"/>
      <w:r w:rsidRPr="0042597B">
        <w:rPr>
          <w:sz w:val="22"/>
          <w:szCs w:val="22"/>
        </w:rPr>
        <w:t xml:space="preserve">     5.6.  Заказчик  вправе  потребовать  полного  возмещения    убытков,</w:t>
      </w:r>
      <w:bookmarkEnd w:id="65"/>
      <w:r w:rsidRPr="0042597B">
        <w:rPr>
          <w:sz w:val="22"/>
          <w:szCs w:val="22"/>
        </w:rPr>
        <w:t xml:space="preserve">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w:t>
      </w:r>
      <w:hyperlink r:id="rId13" w:history="1">
        <w:r w:rsidRPr="0042597B">
          <w:rPr>
            <w:color w:val="106BBE"/>
            <w:sz w:val="22"/>
            <w:szCs w:val="22"/>
          </w:rPr>
          <w:t>законодательством</w:t>
        </w:r>
      </w:hyperlink>
      <w:r w:rsidRPr="0042597B">
        <w:rPr>
          <w:sz w:val="22"/>
          <w:szCs w:val="22"/>
        </w:rPr>
        <w:t xml:space="preserve"> Российской Федерации.</w:t>
      </w:r>
    </w:p>
    <w:p w14:paraId="17B64F9D" w14:textId="77777777" w:rsidR="00C95315" w:rsidRPr="0042597B" w:rsidRDefault="00C95315" w:rsidP="00C95315">
      <w:pPr>
        <w:widowControl w:val="0"/>
        <w:autoSpaceDE w:val="0"/>
        <w:autoSpaceDN w:val="0"/>
        <w:adjustRightInd w:val="0"/>
        <w:jc w:val="both"/>
        <w:rPr>
          <w:sz w:val="22"/>
          <w:szCs w:val="22"/>
        </w:rPr>
      </w:pPr>
    </w:p>
    <w:p w14:paraId="4818E68B" w14:textId="77777777" w:rsidR="00C95315" w:rsidRDefault="00C95315" w:rsidP="00C95315">
      <w:pPr>
        <w:widowControl w:val="0"/>
        <w:autoSpaceDE w:val="0"/>
        <w:autoSpaceDN w:val="0"/>
        <w:adjustRightInd w:val="0"/>
        <w:jc w:val="both"/>
        <w:outlineLvl w:val="0"/>
        <w:rPr>
          <w:b/>
          <w:bCs/>
          <w:color w:val="26282F"/>
          <w:sz w:val="22"/>
          <w:szCs w:val="22"/>
        </w:rPr>
      </w:pPr>
      <w:bookmarkStart w:id="66" w:name="sub_1600"/>
      <w:r w:rsidRPr="0042597B">
        <w:rPr>
          <w:b/>
          <w:bCs/>
          <w:color w:val="26282F"/>
          <w:sz w:val="22"/>
          <w:szCs w:val="22"/>
        </w:rPr>
        <w:t>VI. Основания изменения и расторжения договора</w:t>
      </w:r>
      <w:bookmarkEnd w:id="66"/>
    </w:p>
    <w:p w14:paraId="7E513849" w14:textId="77777777" w:rsidR="00C95315" w:rsidRPr="0051399F" w:rsidRDefault="00C95315" w:rsidP="00C95315">
      <w:pPr>
        <w:widowControl w:val="0"/>
        <w:autoSpaceDE w:val="0"/>
        <w:autoSpaceDN w:val="0"/>
        <w:adjustRightInd w:val="0"/>
        <w:jc w:val="both"/>
        <w:outlineLvl w:val="0"/>
        <w:rPr>
          <w:b/>
          <w:bCs/>
          <w:color w:val="26282F"/>
          <w:sz w:val="22"/>
          <w:szCs w:val="22"/>
        </w:rPr>
      </w:pPr>
    </w:p>
    <w:p w14:paraId="0CE947E7" w14:textId="77777777" w:rsidR="00C95315" w:rsidRPr="0042597B" w:rsidRDefault="00C95315" w:rsidP="00C95315">
      <w:pPr>
        <w:widowControl w:val="0"/>
        <w:autoSpaceDE w:val="0"/>
        <w:autoSpaceDN w:val="0"/>
        <w:adjustRightInd w:val="0"/>
        <w:jc w:val="both"/>
        <w:rPr>
          <w:sz w:val="22"/>
          <w:szCs w:val="22"/>
        </w:rPr>
      </w:pPr>
      <w:bookmarkStart w:id="67" w:name="sub_1601"/>
      <w:r w:rsidRPr="0042597B">
        <w:rPr>
          <w:sz w:val="22"/>
          <w:szCs w:val="22"/>
        </w:rPr>
        <w:t xml:space="preserve">     6.1. Условия, на которых </w:t>
      </w:r>
      <w:proofErr w:type="gramStart"/>
      <w:r w:rsidRPr="0042597B">
        <w:rPr>
          <w:sz w:val="22"/>
          <w:szCs w:val="22"/>
        </w:rPr>
        <w:t>заключен  настоящий</w:t>
      </w:r>
      <w:proofErr w:type="gramEnd"/>
      <w:r w:rsidRPr="0042597B">
        <w:rPr>
          <w:sz w:val="22"/>
          <w:szCs w:val="22"/>
        </w:rPr>
        <w:t xml:space="preserve">  Договор,  могут   быть</w:t>
      </w:r>
      <w:bookmarkEnd w:id="67"/>
      <w:r w:rsidRPr="0042597B">
        <w:rPr>
          <w:sz w:val="22"/>
          <w:szCs w:val="22"/>
        </w:rPr>
        <w:t xml:space="preserve"> изменены по соглашению сторон.</w:t>
      </w:r>
    </w:p>
    <w:p w14:paraId="6C78144D" w14:textId="77777777" w:rsidR="00C95315" w:rsidRPr="0042597B" w:rsidRDefault="00C95315" w:rsidP="00C95315">
      <w:pPr>
        <w:widowControl w:val="0"/>
        <w:autoSpaceDE w:val="0"/>
        <w:autoSpaceDN w:val="0"/>
        <w:adjustRightInd w:val="0"/>
        <w:jc w:val="both"/>
        <w:rPr>
          <w:sz w:val="22"/>
          <w:szCs w:val="22"/>
        </w:rPr>
      </w:pPr>
      <w:bookmarkStart w:id="68" w:name="sub_1602"/>
      <w:r w:rsidRPr="0042597B">
        <w:rPr>
          <w:sz w:val="22"/>
          <w:szCs w:val="22"/>
        </w:rPr>
        <w:t xml:space="preserve">     6.2. Все изменения и дополнения к настоящему </w:t>
      </w:r>
      <w:proofErr w:type="gramStart"/>
      <w:r w:rsidRPr="0042597B">
        <w:rPr>
          <w:sz w:val="22"/>
          <w:szCs w:val="22"/>
        </w:rPr>
        <w:t>Договору  должны</w:t>
      </w:r>
      <w:proofErr w:type="gramEnd"/>
      <w:r w:rsidRPr="0042597B">
        <w:rPr>
          <w:sz w:val="22"/>
          <w:szCs w:val="22"/>
        </w:rPr>
        <w:t xml:space="preserve">   быть</w:t>
      </w:r>
      <w:bookmarkEnd w:id="68"/>
      <w:r w:rsidRPr="0042597B">
        <w:rPr>
          <w:sz w:val="22"/>
          <w:szCs w:val="22"/>
        </w:rPr>
        <w:t xml:space="preserve"> совершены в письменной форме и подписаны уполномоченными  представителями</w:t>
      </w:r>
    </w:p>
    <w:p w14:paraId="55AFAE54" w14:textId="77777777" w:rsidR="00C95315" w:rsidRPr="0042597B" w:rsidRDefault="00C95315" w:rsidP="00C95315">
      <w:pPr>
        <w:widowControl w:val="0"/>
        <w:autoSpaceDE w:val="0"/>
        <w:autoSpaceDN w:val="0"/>
        <w:adjustRightInd w:val="0"/>
        <w:jc w:val="both"/>
        <w:rPr>
          <w:sz w:val="22"/>
          <w:szCs w:val="22"/>
        </w:rPr>
      </w:pPr>
      <w:r w:rsidRPr="0042597B">
        <w:rPr>
          <w:sz w:val="22"/>
          <w:szCs w:val="22"/>
        </w:rPr>
        <w:t>Сторон.</w:t>
      </w:r>
    </w:p>
    <w:p w14:paraId="4FBFBD22" w14:textId="77777777" w:rsidR="00C95315" w:rsidRPr="00B51FA8" w:rsidRDefault="00C95315" w:rsidP="00C95315">
      <w:pPr>
        <w:widowControl w:val="0"/>
        <w:autoSpaceDE w:val="0"/>
        <w:autoSpaceDN w:val="0"/>
        <w:adjustRightInd w:val="0"/>
        <w:jc w:val="both"/>
        <w:rPr>
          <w:rFonts w:eastAsia="Calibri"/>
        </w:rPr>
      </w:pPr>
      <w:bookmarkStart w:id="69" w:name="sub_1603"/>
      <w:r>
        <w:rPr>
          <w:sz w:val="22"/>
          <w:szCs w:val="22"/>
        </w:rPr>
        <w:t xml:space="preserve">     </w:t>
      </w:r>
      <w:r w:rsidRPr="0042597B">
        <w:rPr>
          <w:sz w:val="22"/>
          <w:szCs w:val="22"/>
        </w:rPr>
        <w:t xml:space="preserve">6.3. </w:t>
      </w:r>
      <w:bookmarkStart w:id="70" w:name="sub_1700"/>
      <w:bookmarkEnd w:id="69"/>
      <w:r w:rsidRPr="001D3A27">
        <w:rPr>
          <w:sz w:val="22"/>
          <w:szCs w:val="22"/>
        </w:rPr>
        <w:t>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r>
        <w:t>.</w:t>
      </w:r>
    </w:p>
    <w:p w14:paraId="09C79B6B" w14:textId="77777777" w:rsidR="00C95315" w:rsidRPr="00B51FA8" w:rsidRDefault="00C95315" w:rsidP="00C95315">
      <w:pPr>
        <w:pStyle w:val="a4"/>
        <w:jc w:val="both"/>
        <w:rPr>
          <w:rFonts w:ascii="Times New Roman" w:hAnsi="Times New Roman"/>
        </w:rPr>
      </w:pPr>
    </w:p>
    <w:p w14:paraId="49A21816" w14:textId="77777777" w:rsidR="00C95315" w:rsidRDefault="00C95315" w:rsidP="00C95315">
      <w:pPr>
        <w:widowControl w:val="0"/>
        <w:autoSpaceDE w:val="0"/>
        <w:autoSpaceDN w:val="0"/>
        <w:adjustRightInd w:val="0"/>
        <w:jc w:val="both"/>
        <w:rPr>
          <w:b/>
          <w:bCs/>
          <w:color w:val="26282F"/>
          <w:sz w:val="22"/>
          <w:szCs w:val="22"/>
        </w:rPr>
      </w:pPr>
      <w:r w:rsidRPr="0042597B">
        <w:rPr>
          <w:b/>
          <w:bCs/>
          <w:color w:val="26282F"/>
          <w:sz w:val="22"/>
          <w:szCs w:val="22"/>
        </w:rPr>
        <w:t>VII. Заключительные положения</w:t>
      </w:r>
      <w:bookmarkEnd w:id="70"/>
    </w:p>
    <w:p w14:paraId="6A82D104" w14:textId="77777777" w:rsidR="00C95315" w:rsidRPr="0042597B" w:rsidRDefault="00C95315" w:rsidP="00C95315">
      <w:pPr>
        <w:widowControl w:val="0"/>
        <w:autoSpaceDE w:val="0"/>
        <w:autoSpaceDN w:val="0"/>
        <w:adjustRightInd w:val="0"/>
        <w:jc w:val="both"/>
        <w:rPr>
          <w:b/>
          <w:bCs/>
          <w:color w:val="26282F"/>
          <w:sz w:val="22"/>
          <w:szCs w:val="22"/>
        </w:rPr>
      </w:pPr>
    </w:p>
    <w:p w14:paraId="37997C2B" w14:textId="77777777" w:rsidR="00C95315" w:rsidRPr="0042597B" w:rsidRDefault="00C95315" w:rsidP="00C95315">
      <w:pPr>
        <w:widowControl w:val="0"/>
        <w:autoSpaceDE w:val="0"/>
        <w:autoSpaceDN w:val="0"/>
        <w:adjustRightInd w:val="0"/>
        <w:jc w:val="both"/>
        <w:rPr>
          <w:sz w:val="22"/>
          <w:szCs w:val="22"/>
        </w:rPr>
      </w:pPr>
      <w:bookmarkStart w:id="71" w:name="sub_1701"/>
      <w:r w:rsidRPr="0042597B">
        <w:rPr>
          <w:sz w:val="22"/>
          <w:szCs w:val="22"/>
        </w:rPr>
        <w:t xml:space="preserve">    7.1. Настоящий </w:t>
      </w:r>
      <w:proofErr w:type="gramStart"/>
      <w:r w:rsidRPr="0042597B">
        <w:rPr>
          <w:sz w:val="22"/>
          <w:szCs w:val="22"/>
        </w:rPr>
        <w:t>договор  вступает</w:t>
      </w:r>
      <w:proofErr w:type="gramEnd"/>
      <w:r w:rsidRPr="0042597B">
        <w:rPr>
          <w:sz w:val="22"/>
          <w:szCs w:val="22"/>
        </w:rPr>
        <w:t xml:space="preserve">  в  силу  со  дня  его   подписания</w:t>
      </w:r>
    </w:p>
    <w:bookmarkEnd w:id="71"/>
    <w:p w14:paraId="163D3ED0" w14:textId="77777777" w:rsidR="00C95315" w:rsidRPr="0042597B" w:rsidRDefault="00C95315" w:rsidP="00C95315">
      <w:pPr>
        <w:widowControl w:val="0"/>
        <w:autoSpaceDE w:val="0"/>
        <w:autoSpaceDN w:val="0"/>
        <w:adjustRightInd w:val="0"/>
        <w:jc w:val="both"/>
        <w:rPr>
          <w:sz w:val="22"/>
          <w:szCs w:val="22"/>
        </w:rPr>
      </w:pPr>
      <w:r w:rsidRPr="0042597B">
        <w:rPr>
          <w:sz w:val="22"/>
          <w:szCs w:val="22"/>
        </w:rPr>
        <w:t xml:space="preserve">      Сторонами и действует до </w:t>
      </w:r>
      <w:bookmarkStart w:id="72" w:name="sub_1702"/>
      <w:r w:rsidRPr="0042597B">
        <w:rPr>
          <w:color w:val="000000"/>
          <w:sz w:val="22"/>
          <w:szCs w:val="22"/>
          <w:u w:val="single"/>
        </w:rPr>
        <w:t>окончания образовательных отношений.</w:t>
      </w:r>
    </w:p>
    <w:p w14:paraId="469F6616" w14:textId="77777777" w:rsidR="00C95315" w:rsidRPr="0042597B" w:rsidRDefault="00C95315" w:rsidP="00C95315">
      <w:pPr>
        <w:widowControl w:val="0"/>
        <w:autoSpaceDE w:val="0"/>
        <w:autoSpaceDN w:val="0"/>
        <w:adjustRightInd w:val="0"/>
        <w:jc w:val="both"/>
        <w:rPr>
          <w:sz w:val="22"/>
          <w:szCs w:val="22"/>
        </w:rPr>
      </w:pPr>
      <w:r w:rsidRPr="0042597B">
        <w:rPr>
          <w:sz w:val="22"/>
          <w:szCs w:val="22"/>
        </w:rPr>
        <w:t xml:space="preserve">    7.2. Настоящий Договор составлен в 2 –</w:t>
      </w:r>
      <w:proofErr w:type="gramStart"/>
      <w:r w:rsidRPr="0042597B">
        <w:rPr>
          <w:sz w:val="22"/>
          <w:szCs w:val="22"/>
        </w:rPr>
        <w:t>х  экземплярах</w:t>
      </w:r>
      <w:proofErr w:type="gramEnd"/>
      <w:r w:rsidRPr="0042597B">
        <w:rPr>
          <w:sz w:val="22"/>
          <w:szCs w:val="22"/>
        </w:rPr>
        <w:t>,   имеющих</w:t>
      </w:r>
      <w:bookmarkEnd w:id="72"/>
      <w:r w:rsidRPr="0042597B">
        <w:rPr>
          <w:sz w:val="22"/>
          <w:szCs w:val="22"/>
        </w:rPr>
        <w:t xml:space="preserve"> равную юридическую силу, по одному для каждой из Сторон.</w:t>
      </w:r>
    </w:p>
    <w:p w14:paraId="6C1C407E" w14:textId="77777777" w:rsidR="00C95315" w:rsidRPr="0042597B" w:rsidRDefault="00C95315" w:rsidP="00C95315">
      <w:pPr>
        <w:widowControl w:val="0"/>
        <w:autoSpaceDE w:val="0"/>
        <w:autoSpaceDN w:val="0"/>
        <w:adjustRightInd w:val="0"/>
        <w:jc w:val="both"/>
        <w:rPr>
          <w:sz w:val="22"/>
          <w:szCs w:val="22"/>
        </w:rPr>
      </w:pPr>
      <w:bookmarkStart w:id="73" w:name="sub_1703"/>
      <w:r w:rsidRPr="0042597B">
        <w:rPr>
          <w:sz w:val="22"/>
          <w:szCs w:val="22"/>
        </w:rPr>
        <w:t xml:space="preserve">     7.3. </w:t>
      </w:r>
      <w:proofErr w:type="gramStart"/>
      <w:r w:rsidRPr="0042597B">
        <w:rPr>
          <w:sz w:val="22"/>
          <w:szCs w:val="22"/>
        </w:rPr>
        <w:t>Стороны  обязуются</w:t>
      </w:r>
      <w:proofErr w:type="gramEnd"/>
      <w:r w:rsidRPr="0042597B">
        <w:rPr>
          <w:sz w:val="22"/>
          <w:szCs w:val="22"/>
        </w:rPr>
        <w:t xml:space="preserve">  письменно  извещать  друг  друга   о  смене</w:t>
      </w:r>
      <w:bookmarkEnd w:id="73"/>
      <w:r w:rsidRPr="0042597B">
        <w:rPr>
          <w:sz w:val="22"/>
          <w:szCs w:val="22"/>
        </w:rPr>
        <w:t xml:space="preserve"> реквизитов, адресов и иных существенных изменениях.</w:t>
      </w:r>
    </w:p>
    <w:p w14:paraId="12E30E33" w14:textId="77777777" w:rsidR="00C95315" w:rsidRPr="0042597B" w:rsidRDefault="00C95315" w:rsidP="00C95315">
      <w:pPr>
        <w:widowControl w:val="0"/>
        <w:autoSpaceDE w:val="0"/>
        <w:autoSpaceDN w:val="0"/>
        <w:adjustRightInd w:val="0"/>
        <w:jc w:val="both"/>
        <w:rPr>
          <w:sz w:val="22"/>
          <w:szCs w:val="22"/>
        </w:rPr>
      </w:pPr>
      <w:bookmarkStart w:id="74" w:name="sub_1704"/>
      <w:r w:rsidRPr="0042597B">
        <w:rPr>
          <w:sz w:val="22"/>
          <w:szCs w:val="22"/>
        </w:rPr>
        <w:t xml:space="preserve">     7.4.  </w:t>
      </w:r>
      <w:proofErr w:type="gramStart"/>
      <w:r w:rsidRPr="0042597B">
        <w:rPr>
          <w:sz w:val="22"/>
          <w:szCs w:val="22"/>
        </w:rPr>
        <w:t>Все  споры</w:t>
      </w:r>
      <w:proofErr w:type="gramEnd"/>
      <w:r w:rsidRPr="0042597B">
        <w:rPr>
          <w:sz w:val="22"/>
          <w:szCs w:val="22"/>
        </w:rPr>
        <w:t xml:space="preserve">  и  разногласия,  которые  могут     возникнуть при</w:t>
      </w:r>
      <w:bookmarkEnd w:id="74"/>
      <w:r w:rsidRPr="0042597B">
        <w:rPr>
          <w:sz w:val="22"/>
          <w:szCs w:val="22"/>
        </w:rPr>
        <w:t xml:space="preserve"> исполнении  условий  настоящего  Договора,  Стороны  будут     стремиться разрешать путем переговоров.</w:t>
      </w:r>
    </w:p>
    <w:p w14:paraId="2BA467B6" w14:textId="77777777" w:rsidR="00C95315" w:rsidRPr="0042597B" w:rsidRDefault="00C95315" w:rsidP="00C95315">
      <w:pPr>
        <w:widowControl w:val="0"/>
        <w:autoSpaceDE w:val="0"/>
        <w:autoSpaceDN w:val="0"/>
        <w:adjustRightInd w:val="0"/>
        <w:jc w:val="both"/>
        <w:rPr>
          <w:sz w:val="22"/>
          <w:szCs w:val="22"/>
        </w:rPr>
      </w:pPr>
      <w:bookmarkStart w:id="75" w:name="sub_1705"/>
      <w:r w:rsidRPr="0042597B">
        <w:rPr>
          <w:sz w:val="22"/>
          <w:szCs w:val="22"/>
        </w:rPr>
        <w:t xml:space="preserve">     7.5. Споры, не </w:t>
      </w:r>
      <w:proofErr w:type="gramStart"/>
      <w:r w:rsidRPr="0042597B">
        <w:rPr>
          <w:sz w:val="22"/>
          <w:szCs w:val="22"/>
        </w:rPr>
        <w:t>урегулированные  путем</w:t>
      </w:r>
      <w:proofErr w:type="gramEnd"/>
      <w:r w:rsidRPr="0042597B">
        <w:rPr>
          <w:sz w:val="22"/>
          <w:szCs w:val="22"/>
        </w:rPr>
        <w:t xml:space="preserve">  переговоров,    разрешаются в</w:t>
      </w:r>
      <w:bookmarkEnd w:id="75"/>
      <w:r w:rsidRPr="0042597B">
        <w:rPr>
          <w:sz w:val="22"/>
          <w:szCs w:val="22"/>
        </w:rPr>
        <w:t xml:space="preserve"> судебном порядке, установленном законодательством Российской Федерации.</w:t>
      </w:r>
    </w:p>
    <w:p w14:paraId="5D2B78E6" w14:textId="77777777" w:rsidR="00C95315" w:rsidRPr="0042597B" w:rsidRDefault="00C95315" w:rsidP="00C95315">
      <w:pPr>
        <w:widowControl w:val="0"/>
        <w:autoSpaceDE w:val="0"/>
        <w:autoSpaceDN w:val="0"/>
        <w:adjustRightInd w:val="0"/>
        <w:jc w:val="both"/>
        <w:rPr>
          <w:sz w:val="22"/>
          <w:szCs w:val="22"/>
        </w:rPr>
      </w:pPr>
      <w:bookmarkStart w:id="76" w:name="sub_1706"/>
      <w:r w:rsidRPr="0042597B">
        <w:rPr>
          <w:sz w:val="22"/>
          <w:szCs w:val="22"/>
        </w:rPr>
        <w:t xml:space="preserve">     7.6. Ни одна из Сторон не вправе передавать свои права и обязанности</w:t>
      </w:r>
      <w:bookmarkEnd w:id="76"/>
      <w:r w:rsidRPr="0042597B">
        <w:rPr>
          <w:sz w:val="22"/>
          <w:szCs w:val="22"/>
        </w:rPr>
        <w:t xml:space="preserve"> по настоящему Договору третьим </w:t>
      </w:r>
      <w:proofErr w:type="gramStart"/>
      <w:r w:rsidRPr="0042597B">
        <w:rPr>
          <w:sz w:val="22"/>
          <w:szCs w:val="22"/>
        </w:rPr>
        <w:t>лицам  без</w:t>
      </w:r>
      <w:proofErr w:type="gramEnd"/>
      <w:r w:rsidRPr="0042597B">
        <w:rPr>
          <w:sz w:val="22"/>
          <w:szCs w:val="22"/>
        </w:rPr>
        <w:t xml:space="preserve">  письменного  согласия   другой Стороны.</w:t>
      </w:r>
    </w:p>
    <w:p w14:paraId="67C9E9D7" w14:textId="77777777" w:rsidR="00C95315" w:rsidRPr="0042597B" w:rsidRDefault="00C95315" w:rsidP="00C95315">
      <w:pPr>
        <w:widowControl w:val="0"/>
        <w:autoSpaceDE w:val="0"/>
        <w:autoSpaceDN w:val="0"/>
        <w:adjustRightInd w:val="0"/>
        <w:jc w:val="both"/>
        <w:rPr>
          <w:sz w:val="22"/>
          <w:szCs w:val="22"/>
        </w:rPr>
      </w:pPr>
      <w:bookmarkStart w:id="77" w:name="sub_1707"/>
      <w:r w:rsidRPr="0042597B">
        <w:rPr>
          <w:sz w:val="22"/>
          <w:szCs w:val="22"/>
        </w:rPr>
        <w:t xml:space="preserve">     7.7.  </w:t>
      </w:r>
      <w:proofErr w:type="gramStart"/>
      <w:r w:rsidRPr="0042597B">
        <w:rPr>
          <w:sz w:val="22"/>
          <w:szCs w:val="22"/>
        </w:rPr>
        <w:t>При  выполнении</w:t>
      </w:r>
      <w:proofErr w:type="gramEnd"/>
      <w:r w:rsidRPr="0042597B">
        <w:rPr>
          <w:sz w:val="22"/>
          <w:szCs w:val="22"/>
        </w:rPr>
        <w:t xml:space="preserve">   условий   настоящего   Договора,   Стороны</w:t>
      </w:r>
    </w:p>
    <w:bookmarkEnd w:id="77"/>
    <w:p w14:paraId="481CD896" w14:textId="77777777" w:rsidR="00C95315" w:rsidRPr="0042597B" w:rsidRDefault="00C95315" w:rsidP="00C95315">
      <w:pPr>
        <w:widowControl w:val="0"/>
        <w:autoSpaceDE w:val="0"/>
        <w:autoSpaceDN w:val="0"/>
        <w:adjustRightInd w:val="0"/>
        <w:jc w:val="both"/>
        <w:rPr>
          <w:sz w:val="22"/>
          <w:szCs w:val="22"/>
        </w:rPr>
      </w:pPr>
      <w:r w:rsidRPr="0042597B">
        <w:rPr>
          <w:sz w:val="22"/>
          <w:szCs w:val="22"/>
        </w:rPr>
        <w:t>руководствуются законодательством Российской Федерации.</w:t>
      </w:r>
    </w:p>
    <w:p w14:paraId="15ADD986" w14:textId="77777777" w:rsidR="00C95315" w:rsidRPr="0042597B" w:rsidRDefault="00C95315" w:rsidP="00C95315">
      <w:pPr>
        <w:widowControl w:val="0"/>
        <w:autoSpaceDE w:val="0"/>
        <w:autoSpaceDN w:val="0"/>
        <w:adjustRightInd w:val="0"/>
        <w:jc w:val="both"/>
        <w:outlineLvl w:val="0"/>
        <w:rPr>
          <w:b/>
          <w:bCs/>
          <w:color w:val="26282F"/>
          <w:sz w:val="22"/>
          <w:szCs w:val="22"/>
        </w:rPr>
      </w:pPr>
      <w:bookmarkStart w:id="78" w:name="sub_1800"/>
    </w:p>
    <w:p w14:paraId="497E93CA" w14:textId="77777777" w:rsidR="00C95315" w:rsidRPr="0042597B" w:rsidRDefault="00C95315" w:rsidP="00C95315">
      <w:pPr>
        <w:widowControl w:val="0"/>
        <w:autoSpaceDE w:val="0"/>
        <w:autoSpaceDN w:val="0"/>
        <w:adjustRightInd w:val="0"/>
        <w:spacing w:before="108" w:after="108"/>
        <w:jc w:val="both"/>
        <w:outlineLvl w:val="0"/>
        <w:rPr>
          <w:b/>
          <w:bCs/>
          <w:color w:val="26282F"/>
          <w:sz w:val="22"/>
          <w:szCs w:val="22"/>
        </w:rPr>
      </w:pPr>
      <w:r w:rsidRPr="0042597B">
        <w:rPr>
          <w:b/>
          <w:bCs/>
          <w:color w:val="26282F"/>
          <w:sz w:val="22"/>
          <w:szCs w:val="22"/>
        </w:rPr>
        <w:t>VIII. Реквизиты и подписи сторон</w:t>
      </w:r>
    </w:p>
    <w:p w14:paraId="17F8895F" w14:textId="77777777" w:rsidR="00C95315" w:rsidRPr="0042597B" w:rsidRDefault="00C95315" w:rsidP="00C95315">
      <w:pPr>
        <w:widowControl w:val="0"/>
        <w:autoSpaceDE w:val="0"/>
        <w:autoSpaceDN w:val="0"/>
        <w:adjustRightInd w:val="0"/>
        <w:ind w:firstLine="720"/>
        <w:jc w:val="both"/>
        <w:rPr>
          <w:sz w:val="22"/>
          <w:szCs w:val="22"/>
        </w:rPr>
      </w:pP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73"/>
        <w:gridCol w:w="4707"/>
      </w:tblGrid>
      <w:tr w:rsidR="00C95315" w:rsidRPr="004144F8" w14:paraId="7E7C9640" w14:textId="77777777" w:rsidTr="00DD4AA1">
        <w:tc>
          <w:tcPr>
            <w:tcW w:w="4673" w:type="dxa"/>
          </w:tcPr>
          <w:p w14:paraId="34BAC4F3" w14:textId="77777777" w:rsidR="00C95315" w:rsidRPr="004144F8" w:rsidRDefault="00C95315" w:rsidP="00DD4AA1">
            <w:pPr>
              <w:jc w:val="both"/>
              <w:rPr>
                <w:sz w:val="18"/>
                <w:szCs w:val="18"/>
              </w:rPr>
            </w:pPr>
            <w:bookmarkStart w:id="79" w:name="_Hlk131940770"/>
            <w:bookmarkStart w:id="80" w:name="_Hlk48143300"/>
            <w:proofErr w:type="spellStart"/>
            <w:proofErr w:type="gramStart"/>
            <w:r w:rsidRPr="004144F8">
              <w:rPr>
                <w:b/>
                <w:sz w:val="18"/>
                <w:szCs w:val="18"/>
              </w:rPr>
              <w:t>Исполнитель:</w:t>
            </w:r>
            <w:r w:rsidRPr="004144F8">
              <w:rPr>
                <w:sz w:val="18"/>
                <w:szCs w:val="18"/>
                <w:u w:val="single"/>
              </w:rPr>
              <w:t>Муниципальное</w:t>
            </w:r>
            <w:proofErr w:type="spellEnd"/>
            <w:proofErr w:type="gramEnd"/>
            <w:r w:rsidRPr="004144F8">
              <w:rPr>
                <w:sz w:val="18"/>
                <w:szCs w:val="18"/>
                <w:u w:val="single"/>
              </w:rPr>
              <w:t xml:space="preserve"> бюджетное дошкольное образовательное учреждение детский сад  общеразвивающего вида № 24        </w:t>
            </w:r>
            <w:r w:rsidRPr="004144F8">
              <w:rPr>
                <w:color w:val="FFFFFF"/>
                <w:sz w:val="18"/>
                <w:szCs w:val="18"/>
                <w:u w:val="single"/>
              </w:rPr>
              <w:t>.</w:t>
            </w:r>
          </w:p>
          <w:p w14:paraId="7C226408" w14:textId="77777777" w:rsidR="00C95315" w:rsidRPr="004144F8" w:rsidRDefault="00C95315" w:rsidP="00DD4AA1">
            <w:pPr>
              <w:jc w:val="both"/>
              <w:rPr>
                <w:sz w:val="18"/>
                <w:szCs w:val="18"/>
              </w:rPr>
            </w:pPr>
            <w:r w:rsidRPr="004144F8">
              <w:rPr>
                <w:sz w:val="18"/>
                <w:szCs w:val="18"/>
              </w:rPr>
              <w:t>(полное наименование образовательного учреждения)</w:t>
            </w:r>
          </w:p>
          <w:p w14:paraId="4E648B3B" w14:textId="77777777" w:rsidR="00C95315" w:rsidRPr="004144F8" w:rsidRDefault="00C95315" w:rsidP="00DD4AA1">
            <w:pPr>
              <w:jc w:val="both"/>
              <w:rPr>
                <w:sz w:val="18"/>
                <w:szCs w:val="18"/>
                <w:u w:val="single"/>
              </w:rPr>
            </w:pPr>
            <w:r w:rsidRPr="004144F8">
              <w:rPr>
                <w:sz w:val="18"/>
                <w:szCs w:val="18"/>
                <w:u w:val="single"/>
              </w:rPr>
              <w:t xml:space="preserve">352032, Краснодарский край, Кущевский район, ст. Кущёвская, </w:t>
            </w:r>
            <w:proofErr w:type="spellStart"/>
            <w:r w:rsidRPr="004144F8">
              <w:rPr>
                <w:sz w:val="18"/>
                <w:szCs w:val="18"/>
                <w:u w:val="single"/>
              </w:rPr>
              <w:t>мкр</w:t>
            </w:r>
            <w:proofErr w:type="spellEnd"/>
            <w:r w:rsidRPr="004144F8">
              <w:rPr>
                <w:sz w:val="18"/>
                <w:szCs w:val="18"/>
                <w:u w:val="single"/>
              </w:rPr>
              <w:t xml:space="preserve">. Кущёвская-2, ДОС № 7           </w:t>
            </w:r>
            <w:proofErr w:type="gramStart"/>
            <w:r w:rsidRPr="004144F8">
              <w:rPr>
                <w:sz w:val="18"/>
                <w:szCs w:val="18"/>
                <w:u w:val="single"/>
              </w:rPr>
              <w:t xml:space="preserve">  </w:t>
            </w:r>
            <w:r w:rsidRPr="004144F8">
              <w:rPr>
                <w:color w:val="FFFFFF"/>
                <w:sz w:val="18"/>
                <w:szCs w:val="18"/>
                <w:u w:val="single"/>
              </w:rPr>
              <w:t>.</w:t>
            </w:r>
            <w:proofErr w:type="gramEnd"/>
          </w:p>
          <w:p w14:paraId="023E27E2" w14:textId="77777777" w:rsidR="00C95315" w:rsidRPr="004144F8" w:rsidRDefault="00C95315" w:rsidP="00DD4AA1">
            <w:pPr>
              <w:jc w:val="both"/>
              <w:rPr>
                <w:sz w:val="18"/>
                <w:szCs w:val="18"/>
              </w:rPr>
            </w:pPr>
            <w:r w:rsidRPr="004144F8">
              <w:rPr>
                <w:sz w:val="18"/>
                <w:szCs w:val="18"/>
              </w:rPr>
              <w:t>(адрес местонахождения)</w:t>
            </w:r>
          </w:p>
          <w:p w14:paraId="258CCD97" w14:textId="77777777" w:rsidR="00C95315" w:rsidRPr="004144F8" w:rsidRDefault="00C95315" w:rsidP="00DD4AA1">
            <w:pPr>
              <w:jc w:val="both"/>
              <w:rPr>
                <w:sz w:val="18"/>
                <w:szCs w:val="18"/>
              </w:rPr>
            </w:pPr>
            <w:r w:rsidRPr="004144F8">
              <w:rPr>
                <w:sz w:val="18"/>
                <w:szCs w:val="18"/>
              </w:rPr>
              <w:t>ИНН- 2340018841</w:t>
            </w:r>
          </w:p>
          <w:p w14:paraId="25B7CE16" w14:textId="77777777" w:rsidR="00C95315" w:rsidRPr="004144F8" w:rsidRDefault="00C95315" w:rsidP="00DD4AA1">
            <w:pPr>
              <w:jc w:val="both"/>
              <w:rPr>
                <w:sz w:val="18"/>
                <w:szCs w:val="18"/>
              </w:rPr>
            </w:pPr>
            <w:r w:rsidRPr="004144F8">
              <w:rPr>
                <w:sz w:val="18"/>
                <w:szCs w:val="18"/>
              </w:rPr>
              <w:t>КПП- 234001001</w:t>
            </w:r>
          </w:p>
          <w:p w14:paraId="1769DD43" w14:textId="77777777" w:rsidR="00C95315" w:rsidRPr="00A971FD" w:rsidRDefault="00C95315" w:rsidP="00DD4AA1">
            <w:pPr>
              <w:jc w:val="both"/>
              <w:rPr>
                <w:sz w:val="18"/>
                <w:szCs w:val="18"/>
              </w:rPr>
            </w:pPr>
            <w:r w:rsidRPr="004144F8">
              <w:rPr>
                <w:sz w:val="18"/>
                <w:szCs w:val="18"/>
              </w:rPr>
              <w:t>л</w:t>
            </w:r>
            <w:r w:rsidRPr="00A971FD">
              <w:rPr>
                <w:sz w:val="18"/>
                <w:szCs w:val="18"/>
              </w:rPr>
              <w:t>/счет- 925.51.025.0</w:t>
            </w:r>
          </w:p>
          <w:p w14:paraId="535A20D1" w14:textId="77777777" w:rsidR="00C95315" w:rsidRPr="00A971FD" w:rsidRDefault="00C95315" w:rsidP="00DD4AA1">
            <w:pPr>
              <w:rPr>
                <w:b/>
                <w:sz w:val="18"/>
                <w:szCs w:val="18"/>
              </w:rPr>
            </w:pPr>
            <w:r w:rsidRPr="00A971FD">
              <w:rPr>
                <w:b/>
                <w:sz w:val="18"/>
                <w:szCs w:val="18"/>
              </w:rPr>
              <w:t>р/</w:t>
            </w:r>
            <w:proofErr w:type="spellStart"/>
            <w:proofErr w:type="gramStart"/>
            <w:r w:rsidRPr="00A971FD">
              <w:rPr>
                <w:b/>
                <w:sz w:val="18"/>
                <w:szCs w:val="18"/>
              </w:rPr>
              <w:t>сч</w:t>
            </w:r>
            <w:proofErr w:type="spellEnd"/>
            <w:r w:rsidRPr="00A971FD">
              <w:rPr>
                <w:b/>
                <w:sz w:val="18"/>
                <w:szCs w:val="18"/>
              </w:rPr>
              <w:t xml:space="preserve"> :</w:t>
            </w:r>
            <w:proofErr w:type="gramEnd"/>
            <w:r w:rsidRPr="00A971FD">
              <w:rPr>
                <w:b/>
                <w:sz w:val="18"/>
                <w:szCs w:val="18"/>
              </w:rPr>
              <w:t xml:space="preserve"> 40102810945370000010</w:t>
            </w:r>
          </w:p>
          <w:p w14:paraId="43A9C4B9" w14:textId="77777777" w:rsidR="00C95315" w:rsidRPr="00A971FD" w:rsidRDefault="00C95315" w:rsidP="00DD4AA1">
            <w:pPr>
              <w:rPr>
                <w:b/>
                <w:sz w:val="18"/>
                <w:szCs w:val="18"/>
              </w:rPr>
            </w:pPr>
            <w:r w:rsidRPr="00A971FD">
              <w:rPr>
                <w:b/>
                <w:sz w:val="18"/>
                <w:szCs w:val="18"/>
              </w:rPr>
              <w:t>Банк: Южное ГУ Банка России //УФК по Краснодарскому краю г. Краснодар</w:t>
            </w:r>
          </w:p>
          <w:p w14:paraId="62ECBC08" w14:textId="77777777" w:rsidR="00C95315" w:rsidRPr="00A971FD" w:rsidRDefault="00C95315" w:rsidP="00DD4AA1">
            <w:pPr>
              <w:rPr>
                <w:b/>
                <w:sz w:val="18"/>
                <w:szCs w:val="18"/>
              </w:rPr>
            </w:pPr>
            <w:r w:rsidRPr="00A971FD">
              <w:rPr>
                <w:b/>
                <w:sz w:val="18"/>
                <w:szCs w:val="18"/>
              </w:rPr>
              <w:t>БИК ТОФК: 010349101</w:t>
            </w:r>
          </w:p>
          <w:p w14:paraId="2EF65C0B" w14:textId="77777777" w:rsidR="00C95315" w:rsidRPr="00A971FD" w:rsidRDefault="00C95315" w:rsidP="00DD4AA1">
            <w:pPr>
              <w:rPr>
                <w:sz w:val="18"/>
                <w:szCs w:val="18"/>
              </w:rPr>
            </w:pPr>
            <w:r w:rsidRPr="00A971FD">
              <w:rPr>
                <w:b/>
                <w:sz w:val="18"/>
                <w:szCs w:val="18"/>
              </w:rPr>
              <w:t xml:space="preserve">Номер казначейского счета: </w:t>
            </w:r>
            <w:r w:rsidRPr="00A971FD">
              <w:rPr>
                <w:b/>
                <w:sz w:val="18"/>
                <w:szCs w:val="18"/>
                <w:u w:val="single"/>
              </w:rPr>
              <w:t>03234643036280001800 –</w:t>
            </w:r>
            <w:r w:rsidRPr="00A971FD">
              <w:rPr>
                <w:b/>
                <w:sz w:val="18"/>
                <w:szCs w:val="18"/>
              </w:rPr>
              <w:t xml:space="preserve"> ОБЯЗАТЕЛЬНЫЙ реквизит</w:t>
            </w:r>
          </w:p>
          <w:p w14:paraId="3C35E35E" w14:textId="77777777" w:rsidR="00C95315" w:rsidRPr="004144F8" w:rsidRDefault="00C95315" w:rsidP="00DD4AA1">
            <w:pPr>
              <w:jc w:val="both"/>
              <w:rPr>
                <w:sz w:val="18"/>
                <w:szCs w:val="18"/>
                <w:u w:val="single"/>
              </w:rPr>
            </w:pPr>
            <w:r>
              <w:rPr>
                <w:color w:val="FFFFFF"/>
                <w:sz w:val="18"/>
                <w:szCs w:val="18"/>
                <w:u w:val="single"/>
              </w:rPr>
              <w:t xml:space="preserve">                                                        </w:t>
            </w:r>
            <w:proofErr w:type="gramStart"/>
            <w:r w:rsidRPr="004144F8">
              <w:rPr>
                <w:color w:val="FFFFFF"/>
                <w:sz w:val="18"/>
                <w:szCs w:val="18"/>
                <w:u w:val="single"/>
              </w:rPr>
              <w:t>.</w:t>
            </w:r>
            <w:r>
              <w:rPr>
                <w:sz w:val="18"/>
                <w:szCs w:val="18"/>
              </w:rPr>
              <w:t>Трофименко</w:t>
            </w:r>
            <w:proofErr w:type="gramEnd"/>
            <w:r>
              <w:rPr>
                <w:sz w:val="18"/>
                <w:szCs w:val="18"/>
              </w:rPr>
              <w:t xml:space="preserve"> О.А. </w:t>
            </w:r>
          </w:p>
          <w:p w14:paraId="7A607106" w14:textId="77777777" w:rsidR="00C95315" w:rsidRPr="004144F8" w:rsidRDefault="00C95315" w:rsidP="00DD4AA1">
            <w:pPr>
              <w:jc w:val="both"/>
              <w:rPr>
                <w:sz w:val="18"/>
                <w:szCs w:val="18"/>
              </w:rPr>
            </w:pPr>
            <w:r w:rsidRPr="004144F8">
              <w:rPr>
                <w:sz w:val="18"/>
                <w:szCs w:val="18"/>
              </w:rPr>
              <w:t xml:space="preserve">(подпись)                                   </w:t>
            </w:r>
          </w:p>
          <w:p w14:paraId="60DCF840" w14:textId="77777777" w:rsidR="00C95315" w:rsidRPr="004144F8" w:rsidRDefault="00C95315" w:rsidP="00DD4AA1">
            <w:pPr>
              <w:jc w:val="both"/>
              <w:rPr>
                <w:sz w:val="18"/>
                <w:szCs w:val="18"/>
              </w:rPr>
            </w:pPr>
          </w:p>
        </w:tc>
        <w:tc>
          <w:tcPr>
            <w:tcW w:w="4707" w:type="dxa"/>
          </w:tcPr>
          <w:p w14:paraId="182C9FDF" w14:textId="77777777" w:rsidR="00C95315" w:rsidRPr="004144F8" w:rsidRDefault="00C95315" w:rsidP="00DD4AA1">
            <w:pPr>
              <w:jc w:val="center"/>
              <w:rPr>
                <w:sz w:val="18"/>
                <w:szCs w:val="18"/>
              </w:rPr>
            </w:pPr>
            <w:r w:rsidRPr="004144F8">
              <w:rPr>
                <w:b/>
                <w:sz w:val="18"/>
                <w:szCs w:val="18"/>
              </w:rPr>
              <w:t xml:space="preserve">Заказчик: </w:t>
            </w:r>
            <w:r w:rsidRPr="004144F8">
              <w:rPr>
                <w:sz w:val="18"/>
                <w:szCs w:val="18"/>
              </w:rPr>
              <w:t>___________________________________________</w:t>
            </w:r>
          </w:p>
          <w:p w14:paraId="02FDE1B7" w14:textId="77777777" w:rsidR="00C95315" w:rsidRPr="004144F8" w:rsidRDefault="00C95315" w:rsidP="00DD4AA1">
            <w:pPr>
              <w:jc w:val="center"/>
              <w:rPr>
                <w:sz w:val="18"/>
                <w:szCs w:val="18"/>
              </w:rPr>
            </w:pPr>
            <w:r w:rsidRPr="004144F8">
              <w:rPr>
                <w:sz w:val="18"/>
                <w:szCs w:val="18"/>
              </w:rPr>
              <w:t>(фамилия, имя и отчество)</w:t>
            </w:r>
          </w:p>
          <w:p w14:paraId="60C8E9B1" w14:textId="77777777" w:rsidR="00C95315" w:rsidRPr="004144F8" w:rsidRDefault="00C95315" w:rsidP="00DD4AA1">
            <w:pPr>
              <w:shd w:val="clear" w:color="auto" w:fill="FFFFFF"/>
              <w:autoSpaceDE w:val="0"/>
              <w:autoSpaceDN w:val="0"/>
              <w:adjustRightInd w:val="0"/>
              <w:rPr>
                <w:sz w:val="18"/>
                <w:szCs w:val="18"/>
                <w:u w:val="single"/>
              </w:rPr>
            </w:pPr>
            <w:r w:rsidRPr="004144F8">
              <w:rPr>
                <w:sz w:val="18"/>
                <w:szCs w:val="18"/>
                <w:u w:val="single"/>
              </w:rPr>
              <w:t>Паспорт: : _______________________________________________________________________________</w:t>
            </w:r>
            <w:r>
              <w:rPr>
                <w:sz w:val="18"/>
                <w:szCs w:val="18"/>
                <w:u w:val="single"/>
              </w:rPr>
              <w:t>_________-</w:t>
            </w:r>
            <w:r w:rsidRPr="004144F8">
              <w:rPr>
                <w:sz w:val="18"/>
                <w:szCs w:val="18"/>
                <w:u w:val="single"/>
              </w:rPr>
              <w:t>_________</w:t>
            </w:r>
          </w:p>
          <w:p w14:paraId="16BA1EB2" w14:textId="77777777" w:rsidR="00C95315" w:rsidRPr="004144F8" w:rsidRDefault="00C95315" w:rsidP="00DD4AA1">
            <w:pPr>
              <w:shd w:val="clear" w:color="auto" w:fill="FFFFFF"/>
              <w:autoSpaceDE w:val="0"/>
              <w:autoSpaceDN w:val="0"/>
              <w:adjustRightInd w:val="0"/>
              <w:rPr>
                <w:sz w:val="18"/>
                <w:szCs w:val="18"/>
                <w:u w:val="single"/>
              </w:rPr>
            </w:pPr>
            <w:r w:rsidRPr="004144F8">
              <w:rPr>
                <w:sz w:val="18"/>
                <w:szCs w:val="18"/>
                <w:u w:val="single"/>
              </w:rPr>
              <w:t>_________________________________________</w:t>
            </w:r>
            <w:r>
              <w:rPr>
                <w:sz w:val="18"/>
                <w:szCs w:val="18"/>
                <w:u w:val="single"/>
              </w:rPr>
              <w:t>____</w:t>
            </w:r>
            <w:r w:rsidRPr="004144F8">
              <w:rPr>
                <w:sz w:val="18"/>
                <w:szCs w:val="18"/>
                <w:u w:val="single"/>
              </w:rPr>
              <w:t>___</w:t>
            </w:r>
          </w:p>
          <w:p w14:paraId="7D3852A6" w14:textId="77777777" w:rsidR="00C95315" w:rsidRPr="004144F8" w:rsidRDefault="00C95315" w:rsidP="00DD4AA1">
            <w:pPr>
              <w:shd w:val="clear" w:color="auto" w:fill="FFFFFF"/>
              <w:autoSpaceDE w:val="0"/>
              <w:autoSpaceDN w:val="0"/>
              <w:adjustRightInd w:val="0"/>
              <w:jc w:val="center"/>
              <w:rPr>
                <w:i/>
                <w:sz w:val="18"/>
                <w:szCs w:val="18"/>
              </w:rPr>
            </w:pPr>
            <w:r w:rsidRPr="004144F8">
              <w:rPr>
                <w:i/>
                <w:sz w:val="18"/>
                <w:szCs w:val="18"/>
              </w:rPr>
              <w:t>(паспортные данные)</w:t>
            </w:r>
          </w:p>
          <w:p w14:paraId="74C7AF26" w14:textId="77777777" w:rsidR="00C95315" w:rsidRPr="004144F8" w:rsidRDefault="00C95315" w:rsidP="00DD4AA1">
            <w:pPr>
              <w:ind w:hanging="788"/>
              <w:rPr>
                <w:sz w:val="18"/>
                <w:szCs w:val="18"/>
                <w:u w:val="single"/>
              </w:rPr>
            </w:pPr>
          </w:p>
          <w:p w14:paraId="2B9746F5" w14:textId="77777777" w:rsidR="00C95315" w:rsidRPr="004144F8" w:rsidRDefault="00C95315" w:rsidP="00DD4AA1">
            <w:pPr>
              <w:rPr>
                <w:sz w:val="18"/>
                <w:szCs w:val="18"/>
              </w:rPr>
            </w:pPr>
            <w:r w:rsidRPr="004144F8">
              <w:rPr>
                <w:sz w:val="18"/>
                <w:szCs w:val="18"/>
                <w:u w:val="single"/>
              </w:rPr>
              <w:t>Телефон: ____________________________________________</w:t>
            </w:r>
          </w:p>
          <w:p w14:paraId="6589EC1C" w14:textId="77777777" w:rsidR="00C95315" w:rsidRPr="004144F8" w:rsidRDefault="00C95315" w:rsidP="00DD4AA1">
            <w:pPr>
              <w:rPr>
                <w:sz w:val="18"/>
                <w:szCs w:val="18"/>
                <w:u w:val="single"/>
              </w:rPr>
            </w:pPr>
            <w:r w:rsidRPr="004144F8">
              <w:rPr>
                <w:sz w:val="18"/>
                <w:szCs w:val="18"/>
                <w:u w:val="single"/>
              </w:rPr>
              <w:t>____________________________________________</w:t>
            </w:r>
          </w:p>
          <w:p w14:paraId="7733D678" w14:textId="77777777" w:rsidR="00C95315" w:rsidRPr="004144F8" w:rsidRDefault="00C95315" w:rsidP="00DD4AA1">
            <w:pPr>
              <w:rPr>
                <w:sz w:val="18"/>
                <w:szCs w:val="18"/>
                <w:u w:val="single"/>
              </w:rPr>
            </w:pPr>
            <w:r w:rsidRPr="004144F8">
              <w:rPr>
                <w:sz w:val="18"/>
                <w:szCs w:val="18"/>
                <w:u w:val="single"/>
              </w:rPr>
              <w:t>____________________________________________</w:t>
            </w:r>
          </w:p>
          <w:p w14:paraId="1AB7B3CE" w14:textId="77777777" w:rsidR="00C95315" w:rsidRPr="004144F8" w:rsidRDefault="00C95315" w:rsidP="00DD4AA1">
            <w:pPr>
              <w:jc w:val="center"/>
              <w:rPr>
                <w:sz w:val="18"/>
                <w:szCs w:val="18"/>
              </w:rPr>
            </w:pPr>
            <w:r w:rsidRPr="004144F8">
              <w:rPr>
                <w:sz w:val="18"/>
                <w:szCs w:val="18"/>
              </w:rPr>
              <w:t xml:space="preserve">(адрес места жительства, контактные </w:t>
            </w:r>
            <w:proofErr w:type="gramStart"/>
            <w:r w:rsidRPr="004144F8">
              <w:rPr>
                <w:sz w:val="18"/>
                <w:szCs w:val="18"/>
              </w:rPr>
              <w:t>данные)</w:t>
            </w:r>
            <w:r w:rsidRPr="004144F8">
              <w:rPr>
                <w:sz w:val="18"/>
                <w:szCs w:val="18"/>
                <w:u w:val="single"/>
              </w:rPr>
              <w:t>_</w:t>
            </w:r>
            <w:proofErr w:type="gramEnd"/>
            <w:r w:rsidRPr="004144F8">
              <w:rPr>
                <w:sz w:val="18"/>
                <w:szCs w:val="18"/>
                <w:u w:val="single"/>
              </w:rPr>
              <w:t>________________________________________________</w:t>
            </w:r>
          </w:p>
          <w:p w14:paraId="1479A335" w14:textId="77777777" w:rsidR="00C95315" w:rsidRPr="004144F8" w:rsidRDefault="00C95315" w:rsidP="00DD4AA1">
            <w:pPr>
              <w:jc w:val="center"/>
              <w:rPr>
                <w:sz w:val="18"/>
                <w:szCs w:val="18"/>
              </w:rPr>
            </w:pPr>
            <w:r w:rsidRPr="004144F8">
              <w:rPr>
                <w:sz w:val="18"/>
                <w:szCs w:val="18"/>
              </w:rPr>
              <w:t xml:space="preserve"> (подпись)</w:t>
            </w:r>
          </w:p>
          <w:p w14:paraId="1976D2AA" w14:textId="77777777" w:rsidR="00C95315" w:rsidRPr="004144F8" w:rsidRDefault="00C95315" w:rsidP="00DD4AA1">
            <w:pPr>
              <w:jc w:val="both"/>
              <w:rPr>
                <w:sz w:val="18"/>
                <w:szCs w:val="18"/>
              </w:rPr>
            </w:pPr>
            <w:r w:rsidRPr="004144F8">
              <w:rPr>
                <w:sz w:val="18"/>
                <w:szCs w:val="18"/>
              </w:rPr>
              <w:t>«_____» _____________ 20___ г.</w:t>
            </w:r>
          </w:p>
        </w:tc>
      </w:tr>
    </w:tbl>
    <w:p w14:paraId="0C9D14EE" w14:textId="77777777" w:rsidR="00C95315" w:rsidRPr="0042597B" w:rsidRDefault="00C95315" w:rsidP="00C95315">
      <w:pPr>
        <w:widowControl w:val="0"/>
        <w:autoSpaceDE w:val="0"/>
        <w:autoSpaceDN w:val="0"/>
        <w:adjustRightInd w:val="0"/>
        <w:ind w:firstLine="720"/>
        <w:jc w:val="both"/>
        <w:rPr>
          <w:sz w:val="22"/>
          <w:szCs w:val="22"/>
        </w:rPr>
      </w:pPr>
    </w:p>
    <w:p w14:paraId="0138B5B9" w14:textId="77777777" w:rsidR="00C95315" w:rsidRPr="0042597B" w:rsidRDefault="00C95315" w:rsidP="00C95315">
      <w:pPr>
        <w:widowControl w:val="0"/>
        <w:autoSpaceDE w:val="0"/>
        <w:autoSpaceDN w:val="0"/>
        <w:adjustRightInd w:val="0"/>
        <w:jc w:val="both"/>
        <w:rPr>
          <w:sz w:val="22"/>
          <w:szCs w:val="22"/>
        </w:rPr>
      </w:pPr>
      <w:r w:rsidRPr="0042597B">
        <w:rPr>
          <w:sz w:val="22"/>
          <w:szCs w:val="22"/>
        </w:rPr>
        <w:t>Отметка о получении 2-го экземпляра Заказчиком</w:t>
      </w:r>
      <w:bookmarkEnd w:id="79"/>
    </w:p>
    <w:p w14:paraId="77A023B7" w14:textId="77777777" w:rsidR="00C95315" w:rsidRPr="0042597B" w:rsidRDefault="00C95315" w:rsidP="00C95315">
      <w:pPr>
        <w:widowControl w:val="0"/>
        <w:autoSpaceDE w:val="0"/>
        <w:autoSpaceDN w:val="0"/>
        <w:adjustRightInd w:val="0"/>
        <w:jc w:val="both"/>
        <w:rPr>
          <w:sz w:val="22"/>
          <w:szCs w:val="22"/>
        </w:rPr>
      </w:pPr>
    </w:p>
    <w:p w14:paraId="55871572" w14:textId="77777777" w:rsidR="00C95315" w:rsidRPr="0042597B" w:rsidRDefault="00C95315" w:rsidP="00C95315">
      <w:pPr>
        <w:widowControl w:val="0"/>
        <w:autoSpaceDE w:val="0"/>
        <w:autoSpaceDN w:val="0"/>
        <w:adjustRightInd w:val="0"/>
        <w:jc w:val="both"/>
        <w:rPr>
          <w:sz w:val="22"/>
          <w:szCs w:val="22"/>
        </w:rPr>
      </w:pPr>
      <w:proofErr w:type="gramStart"/>
      <w:r w:rsidRPr="0042597B">
        <w:rPr>
          <w:sz w:val="22"/>
          <w:szCs w:val="22"/>
        </w:rPr>
        <w:t>Дата:_</w:t>
      </w:r>
      <w:proofErr w:type="gramEnd"/>
      <w:r w:rsidRPr="0042597B">
        <w:rPr>
          <w:sz w:val="22"/>
          <w:szCs w:val="22"/>
        </w:rPr>
        <w:t>_________________________ Подпись:________________</w:t>
      </w:r>
    </w:p>
    <w:p w14:paraId="3A4EA66F" w14:textId="77777777" w:rsidR="00C95315" w:rsidRPr="0042597B" w:rsidRDefault="00C95315" w:rsidP="00C95315">
      <w:pPr>
        <w:widowControl w:val="0"/>
        <w:autoSpaceDE w:val="0"/>
        <w:autoSpaceDN w:val="0"/>
        <w:adjustRightInd w:val="0"/>
        <w:ind w:firstLine="720"/>
        <w:jc w:val="both"/>
        <w:rPr>
          <w:sz w:val="22"/>
          <w:szCs w:val="22"/>
        </w:rPr>
      </w:pPr>
    </w:p>
    <w:bookmarkEnd w:id="78"/>
    <w:bookmarkEnd w:id="80"/>
    <w:p w14:paraId="7653B900" w14:textId="77777777" w:rsidR="00C95315" w:rsidRPr="0042597B" w:rsidRDefault="00C95315" w:rsidP="00C95315">
      <w:pPr>
        <w:widowControl w:val="0"/>
        <w:autoSpaceDE w:val="0"/>
        <w:autoSpaceDN w:val="0"/>
        <w:adjustRightInd w:val="0"/>
        <w:rPr>
          <w:sz w:val="22"/>
          <w:szCs w:val="22"/>
        </w:rPr>
      </w:pPr>
    </w:p>
    <w:p w14:paraId="04ED3C8D" w14:textId="77777777" w:rsidR="00C95315" w:rsidRPr="0042597B" w:rsidRDefault="00C95315" w:rsidP="00C95315">
      <w:pPr>
        <w:widowControl w:val="0"/>
        <w:autoSpaceDE w:val="0"/>
        <w:autoSpaceDN w:val="0"/>
        <w:adjustRightInd w:val="0"/>
        <w:ind w:firstLine="698"/>
        <w:jc w:val="right"/>
        <w:rPr>
          <w:b/>
          <w:bCs/>
          <w:color w:val="26282F"/>
          <w:sz w:val="22"/>
          <w:szCs w:val="22"/>
        </w:rPr>
      </w:pPr>
      <w:bookmarkStart w:id="81" w:name="sub_10010"/>
      <w:r w:rsidRPr="0042597B">
        <w:rPr>
          <w:b/>
          <w:bCs/>
          <w:color w:val="26282F"/>
          <w:sz w:val="22"/>
          <w:szCs w:val="22"/>
        </w:rPr>
        <w:t>Приложение</w:t>
      </w:r>
      <w:r w:rsidRPr="0042597B">
        <w:rPr>
          <w:b/>
          <w:bCs/>
          <w:color w:val="26282F"/>
          <w:sz w:val="22"/>
          <w:szCs w:val="22"/>
        </w:rPr>
        <w:br/>
        <w:t>к договору об образовании</w:t>
      </w:r>
      <w:r w:rsidRPr="0042597B">
        <w:rPr>
          <w:b/>
          <w:bCs/>
          <w:color w:val="26282F"/>
          <w:sz w:val="22"/>
          <w:szCs w:val="22"/>
        </w:rPr>
        <w:br/>
        <w:t>по образовательным программам</w:t>
      </w:r>
      <w:r w:rsidRPr="0042597B">
        <w:rPr>
          <w:b/>
          <w:bCs/>
          <w:color w:val="26282F"/>
          <w:sz w:val="22"/>
          <w:szCs w:val="22"/>
        </w:rPr>
        <w:br/>
        <w:t>дошкольного образования</w:t>
      </w:r>
    </w:p>
    <w:p w14:paraId="1C3890F7" w14:textId="77777777" w:rsidR="00C95315" w:rsidRPr="0042597B" w:rsidRDefault="00C95315" w:rsidP="00C95315">
      <w:pPr>
        <w:widowControl w:val="0"/>
        <w:autoSpaceDE w:val="0"/>
        <w:autoSpaceDN w:val="0"/>
        <w:adjustRightInd w:val="0"/>
        <w:ind w:firstLine="698"/>
        <w:jc w:val="right"/>
        <w:rPr>
          <w:sz w:val="22"/>
          <w:szCs w:val="22"/>
        </w:rPr>
      </w:pPr>
      <w:r w:rsidRPr="0042597B">
        <w:rPr>
          <w:b/>
          <w:bCs/>
          <w:color w:val="26282F"/>
          <w:sz w:val="22"/>
          <w:szCs w:val="22"/>
        </w:rPr>
        <w:t>№ ____ от ______________</w:t>
      </w:r>
      <w:r w:rsidRPr="0042597B">
        <w:rPr>
          <w:b/>
          <w:bCs/>
          <w:color w:val="26282F"/>
          <w:sz w:val="22"/>
          <w:szCs w:val="22"/>
        </w:rPr>
        <w:br/>
      </w:r>
      <w:bookmarkEnd w:id="81"/>
    </w:p>
    <w:tbl>
      <w:tblPr>
        <w:tblW w:w="0" w:type="auto"/>
        <w:tblInd w:w="-83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0"/>
        <w:gridCol w:w="2702"/>
        <w:gridCol w:w="2252"/>
        <w:gridCol w:w="1862"/>
        <w:gridCol w:w="1286"/>
        <w:gridCol w:w="1178"/>
      </w:tblGrid>
      <w:tr w:rsidR="00C95315" w:rsidRPr="0042597B" w14:paraId="19E5894B" w14:textId="77777777" w:rsidTr="00DD4AA1">
        <w:tc>
          <w:tcPr>
            <w:tcW w:w="890" w:type="dxa"/>
            <w:vMerge w:val="restart"/>
            <w:tcBorders>
              <w:top w:val="single" w:sz="4" w:space="0" w:color="auto"/>
              <w:bottom w:val="nil"/>
              <w:right w:val="single" w:sz="4" w:space="0" w:color="auto"/>
            </w:tcBorders>
          </w:tcPr>
          <w:p w14:paraId="411E1FDC" w14:textId="77777777" w:rsidR="00C95315" w:rsidRPr="0042597B" w:rsidRDefault="00C95315" w:rsidP="00DD4AA1">
            <w:pPr>
              <w:widowControl w:val="0"/>
              <w:autoSpaceDE w:val="0"/>
              <w:autoSpaceDN w:val="0"/>
              <w:adjustRightInd w:val="0"/>
              <w:jc w:val="both"/>
            </w:pPr>
            <w:r w:rsidRPr="0042597B">
              <w:rPr>
                <w:sz w:val="22"/>
                <w:szCs w:val="22"/>
              </w:rPr>
              <w:t>N п/п</w:t>
            </w:r>
          </w:p>
        </w:tc>
        <w:tc>
          <w:tcPr>
            <w:tcW w:w="2702" w:type="dxa"/>
            <w:vMerge w:val="restart"/>
            <w:tcBorders>
              <w:top w:val="single" w:sz="4" w:space="0" w:color="auto"/>
              <w:left w:val="single" w:sz="4" w:space="0" w:color="auto"/>
              <w:bottom w:val="nil"/>
              <w:right w:val="single" w:sz="4" w:space="0" w:color="auto"/>
            </w:tcBorders>
          </w:tcPr>
          <w:p w14:paraId="3BB90361" w14:textId="77777777" w:rsidR="00C95315" w:rsidRPr="0042597B" w:rsidRDefault="00C95315" w:rsidP="00DD4AA1">
            <w:pPr>
              <w:widowControl w:val="0"/>
              <w:autoSpaceDE w:val="0"/>
              <w:autoSpaceDN w:val="0"/>
              <w:adjustRightInd w:val="0"/>
              <w:jc w:val="both"/>
            </w:pPr>
            <w:r w:rsidRPr="0042597B">
              <w:rPr>
                <w:sz w:val="22"/>
                <w:szCs w:val="22"/>
              </w:rPr>
              <w:t>Наименование дополнительной образовательной услуги</w:t>
            </w:r>
          </w:p>
        </w:tc>
        <w:tc>
          <w:tcPr>
            <w:tcW w:w="2252" w:type="dxa"/>
            <w:vMerge w:val="restart"/>
            <w:tcBorders>
              <w:top w:val="single" w:sz="4" w:space="0" w:color="auto"/>
              <w:left w:val="single" w:sz="4" w:space="0" w:color="auto"/>
              <w:bottom w:val="nil"/>
              <w:right w:val="single" w:sz="4" w:space="0" w:color="auto"/>
            </w:tcBorders>
          </w:tcPr>
          <w:p w14:paraId="43C36C84" w14:textId="77777777" w:rsidR="00C95315" w:rsidRPr="0042597B" w:rsidRDefault="00C95315" w:rsidP="00DD4AA1">
            <w:pPr>
              <w:widowControl w:val="0"/>
              <w:autoSpaceDE w:val="0"/>
              <w:autoSpaceDN w:val="0"/>
              <w:adjustRightInd w:val="0"/>
              <w:jc w:val="both"/>
            </w:pPr>
            <w:r w:rsidRPr="0042597B">
              <w:rPr>
                <w:sz w:val="22"/>
                <w:szCs w:val="22"/>
              </w:rPr>
              <w:t>Форма предоставления (оказания) услуги (индивидуальная, групповая)</w:t>
            </w:r>
          </w:p>
        </w:tc>
        <w:tc>
          <w:tcPr>
            <w:tcW w:w="1862" w:type="dxa"/>
            <w:vMerge w:val="restart"/>
            <w:tcBorders>
              <w:top w:val="single" w:sz="4" w:space="0" w:color="auto"/>
              <w:left w:val="single" w:sz="4" w:space="0" w:color="auto"/>
              <w:bottom w:val="nil"/>
              <w:right w:val="single" w:sz="4" w:space="0" w:color="auto"/>
            </w:tcBorders>
          </w:tcPr>
          <w:p w14:paraId="3B26DA59" w14:textId="77777777" w:rsidR="00C95315" w:rsidRPr="0042597B" w:rsidRDefault="00C95315" w:rsidP="00DD4AA1">
            <w:pPr>
              <w:widowControl w:val="0"/>
              <w:autoSpaceDE w:val="0"/>
              <w:autoSpaceDN w:val="0"/>
              <w:adjustRightInd w:val="0"/>
              <w:jc w:val="both"/>
            </w:pPr>
            <w:r w:rsidRPr="0042597B">
              <w:rPr>
                <w:sz w:val="22"/>
                <w:szCs w:val="22"/>
              </w:rPr>
              <w:t>Наименование образовательной программы (части образовательной программы)</w:t>
            </w:r>
          </w:p>
        </w:tc>
        <w:tc>
          <w:tcPr>
            <w:tcW w:w="2464" w:type="dxa"/>
            <w:gridSpan w:val="2"/>
            <w:tcBorders>
              <w:top w:val="single" w:sz="4" w:space="0" w:color="auto"/>
              <w:left w:val="single" w:sz="4" w:space="0" w:color="auto"/>
              <w:bottom w:val="single" w:sz="4" w:space="0" w:color="auto"/>
            </w:tcBorders>
          </w:tcPr>
          <w:p w14:paraId="5C934C5E" w14:textId="77777777" w:rsidR="00C95315" w:rsidRPr="0042597B" w:rsidRDefault="00C95315" w:rsidP="00DD4AA1">
            <w:pPr>
              <w:widowControl w:val="0"/>
              <w:autoSpaceDE w:val="0"/>
              <w:autoSpaceDN w:val="0"/>
              <w:adjustRightInd w:val="0"/>
              <w:jc w:val="both"/>
            </w:pPr>
            <w:r w:rsidRPr="0042597B">
              <w:rPr>
                <w:sz w:val="22"/>
                <w:szCs w:val="22"/>
              </w:rPr>
              <w:t>Количество часов</w:t>
            </w:r>
          </w:p>
        </w:tc>
      </w:tr>
      <w:tr w:rsidR="00C95315" w:rsidRPr="0042597B" w14:paraId="3389D4D2" w14:textId="77777777" w:rsidTr="00DD4AA1">
        <w:tc>
          <w:tcPr>
            <w:tcW w:w="890" w:type="dxa"/>
            <w:vMerge/>
            <w:tcBorders>
              <w:top w:val="nil"/>
              <w:bottom w:val="single" w:sz="4" w:space="0" w:color="auto"/>
              <w:right w:val="single" w:sz="4" w:space="0" w:color="auto"/>
            </w:tcBorders>
          </w:tcPr>
          <w:p w14:paraId="15D0BF3E" w14:textId="77777777" w:rsidR="00C95315" w:rsidRPr="0042597B" w:rsidRDefault="00C95315" w:rsidP="00DD4AA1">
            <w:pPr>
              <w:widowControl w:val="0"/>
              <w:autoSpaceDE w:val="0"/>
              <w:autoSpaceDN w:val="0"/>
              <w:adjustRightInd w:val="0"/>
              <w:jc w:val="both"/>
            </w:pPr>
          </w:p>
        </w:tc>
        <w:tc>
          <w:tcPr>
            <w:tcW w:w="2702" w:type="dxa"/>
            <w:vMerge/>
            <w:tcBorders>
              <w:top w:val="nil"/>
              <w:left w:val="single" w:sz="4" w:space="0" w:color="auto"/>
              <w:bottom w:val="single" w:sz="4" w:space="0" w:color="auto"/>
              <w:right w:val="single" w:sz="4" w:space="0" w:color="auto"/>
            </w:tcBorders>
          </w:tcPr>
          <w:p w14:paraId="04455B75" w14:textId="77777777" w:rsidR="00C95315" w:rsidRPr="0042597B" w:rsidRDefault="00C95315" w:rsidP="00DD4AA1">
            <w:pPr>
              <w:widowControl w:val="0"/>
              <w:autoSpaceDE w:val="0"/>
              <w:autoSpaceDN w:val="0"/>
              <w:adjustRightInd w:val="0"/>
              <w:jc w:val="both"/>
            </w:pPr>
          </w:p>
        </w:tc>
        <w:tc>
          <w:tcPr>
            <w:tcW w:w="2252" w:type="dxa"/>
            <w:vMerge/>
            <w:tcBorders>
              <w:top w:val="nil"/>
              <w:left w:val="single" w:sz="4" w:space="0" w:color="auto"/>
              <w:bottom w:val="single" w:sz="4" w:space="0" w:color="auto"/>
              <w:right w:val="single" w:sz="4" w:space="0" w:color="auto"/>
            </w:tcBorders>
          </w:tcPr>
          <w:p w14:paraId="73D2583D" w14:textId="77777777" w:rsidR="00C95315" w:rsidRPr="0042597B" w:rsidRDefault="00C95315" w:rsidP="00DD4AA1">
            <w:pPr>
              <w:widowControl w:val="0"/>
              <w:autoSpaceDE w:val="0"/>
              <w:autoSpaceDN w:val="0"/>
              <w:adjustRightInd w:val="0"/>
              <w:jc w:val="both"/>
            </w:pPr>
          </w:p>
        </w:tc>
        <w:tc>
          <w:tcPr>
            <w:tcW w:w="1862" w:type="dxa"/>
            <w:vMerge/>
            <w:tcBorders>
              <w:top w:val="nil"/>
              <w:left w:val="single" w:sz="4" w:space="0" w:color="auto"/>
              <w:bottom w:val="single" w:sz="4" w:space="0" w:color="auto"/>
              <w:right w:val="single" w:sz="4" w:space="0" w:color="auto"/>
            </w:tcBorders>
          </w:tcPr>
          <w:p w14:paraId="679019F6" w14:textId="77777777" w:rsidR="00C95315" w:rsidRPr="0042597B" w:rsidRDefault="00C95315" w:rsidP="00DD4AA1">
            <w:pPr>
              <w:widowControl w:val="0"/>
              <w:autoSpaceDE w:val="0"/>
              <w:autoSpaceDN w:val="0"/>
              <w:adjustRightInd w:val="0"/>
              <w:jc w:val="both"/>
            </w:pPr>
          </w:p>
        </w:tc>
        <w:tc>
          <w:tcPr>
            <w:tcW w:w="1286" w:type="dxa"/>
            <w:tcBorders>
              <w:top w:val="single" w:sz="4" w:space="0" w:color="auto"/>
              <w:left w:val="single" w:sz="4" w:space="0" w:color="auto"/>
              <w:bottom w:val="single" w:sz="4" w:space="0" w:color="auto"/>
              <w:right w:val="single" w:sz="4" w:space="0" w:color="auto"/>
            </w:tcBorders>
          </w:tcPr>
          <w:p w14:paraId="1E40F1AC" w14:textId="77777777" w:rsidR="00C95315" w:rsidRPr="0042597B" w:rsidRDefault="00C95315" w:rsidP="00DD4AA1">
            <w:pPr>
              <w:widowControl w:val="0"/>
              <w:autoSpaceDE w:val="0"/>
              <w:autoSpaceDN w:val="0"/>
              <w:adjustRightInd w:val="0"/>
              <w:jc w:val="both"/>
            </w:pPr>
            <w:r w:rsidRPr="0042597B">
              <w:rPr>
                <w:sz w:val="22"/>
                <w:szCs w:val="22"/>
              </w:rPr>
              <w:t>в неделю</w:t>
            </w:r>
          </w:p>
        </w:tc>
        <w:tc>
          <w:tcPr>
            <w:tcW w:w="1178" w:type="dxa"/>
            <w:tcBorders>
              <w:top w:val="single" w:sz="4" w:space="0" w:color="auto"/>
              <w:left w:val="single" w:sz="4" w:space="0" w:color="auto"/>
              <w:bottom w:val="single" w:sz="4" w:space="0" w:color="auto"/>
            </w:tcBorders>
          </w:tcPr>
          <w:p w14:paraId="3C841E43" w14:textId="77777777" w:rsidR="00C95315" w:rsidRPr="0042597B" w:rsidRDefault="00C95315" w:rsidP="00DD4AA1">
            <w:pPr>
              <w:widowControl w:val="0"/>
              <w:autoSpaceDE w:val="0"/>
              <w:autoSpaceDN w:val="0"/>
              <w:adjustRightInd w:val="0"/>
              <w:jc w:val="both"/>
            </w:pPr>
            <w:r w:rsidRPr="0042597B">
              <w:rPr>
                <w:sz w:val="22"/>
                <w:szCs w:val="22"/>
              </w:rPr>
              <w:t>всего</w:t>
            </w:r>
          </w:p>
        </w:tc>
      </w:tr>
      <w:tr w:rsidR="00C95315" w:rsidRPr="0042597B" w14:paraId="37F24068" w14:textId="77777777" w:rsidTr="00DD4AA1">
        <w:tc>
          <w:tcPr>
            <w:tcW w:w="890" w:type="dxa"/>
            <w:tcBorders>
              <w:top w:val="single" w:sz="4" w:space="0" w:color="auto"/>
              <w:bottom w:val="single" w:sz="4" w:space="0" w:color="auto"/>
              <w:right w:val="single" w:sz="4" w:space="0" w:color="auto"/>
            </w:tcBorders>
          </w:tcPr>
          <w:p w14:paraId="49B64605" w14:textId="77777777" w:rsidR="00C95315" w:rsidRPr="0042597B" w:rsidRDefault="00C95315" w:rsidP="00DD4AA1">
            <w:pPr>
              <w:widowControl w:val="0"/>
              <w:autoSpaceDE w:val="0"/>
              <w:autoSpaceDN w:val="0"/>
              <w:adjustRightInd w:val="0"/>
              <w:jc w:val="both"/>
            </w:pPr>
          </w:p>
        </w:tc>
        <w:tc>
          <w:tcPr>
            <w:tcW w:w="2702" w:type="dxa"/>
            <w:tcBorders>
              <w:top w:val="single" w:sz="4" w:space="0" w:color="auto"/>
              <w:left w:val="single" w:sz="4" w:space="0" w:color="auto"/>
              <w:bottom w:val="single" w:sz="4" w:space="0" w:color="auto"/>
              <w:right w:val="single" w:sz="4" w:space="0" w:color="auto"/>
            </w:tcBorders>
          </w:tcPr>
          <w:p w14:paraId="70A8FD76" w14:textId="77777777" w:rsidR="00C95315" w:rsidRPr="0042597B" w:rsidRDefault="00C95315" w:rsidP="00DD4AA1">
            <w:pPr>
              <w:widowControl w:val="0"/>
              <w:autoSpaceDE w:val="0"/>
              <w:autoSpaceDN w:val="0"/>
              <w:adjustRightInd w:val="0"/>
              <w:jc w:val="both"/>
            </w:pPr>
          </w:p>
        </w:tc>
        <w:tc>
          <w:tcPr>
            <w:tcW w:w="2252" w:type="dxa"/>
            <w:tcBorders>
              <w:top w:val="single" w:sz="4" w:space="0" w:color="auto"/>
              <w:left w:val="single" w:sz="4" w:space="0" w:color="auto"/>
              <w:bottom w:val="single" w:sz="4" w:space="0" w:color="auto"/>
              <w:right w:val="single" w:sz="4" w:space="0" w:color="auto"/>
            </w:tcBorders>
          </w:tcPr>
          <w:p w14:paraId="1E109B4B" w14:textId="77777777" w:rsidR="00C95315" w:rsidRPr="0042597B" w:rsidRDefault="00C95315" w:rsidP="00DD4AA1">
            <w:pPr>
              <w:widowControl w:val="0"/>
              <w:autoSpaceDE w:val="0"/>
              <w:autoSpaceDN w:val="0"/>
              <w:adjustRightInd w:val="0"/>
              <w:jc w:val="both"/>
            </w:pPr>
          </w:p>
        </w:tc>
        <w:tc>
          <w:tcPr>
            <w:tcW w:w="1862" w:type="dxa"/>
            <w:tcBorders>
              <w:top w:val="single" w:sz="4" w:space="0" w:color="auto"/>
              <w:left w:val="single" w:sz="4" w:space="0" w:color="auto"/>
              <w:bottom w:val="single" w:sz="4" w:space="0" w:color="auto"/>
              <w:right w:val="single" w:sz="4" w:space="0" w:color="auto"/>
            </w:tcBorders>
          </w:tcPr>
          <w:p w14:paraId="7E2256CC" w14:textId="77777777" w:rsidR="00C95315" w:rsidRPr="0042597B" w:rsidRDefault="00C95315" w:rsidP="00DD4AA1">
            <w:pPr>
              <w:widowControl w:val="0"/>
              <w:autoSpaceDE w:val="0"/>
              <w:autoSpaceDN w:val="0"/>
              <w:adjustRightInd w:val="0"/>
              <w:jc w:val="both"/>
            </w:pPr>
          </w:p>
        </w:tc>
        <w:tc>
          <w:tcPr>
            <w:tcW w:w="1286" w:type="dxa"/>
            <w:tcBorders>
              <w:top w:val="single" w:sz="4" w:space="0" w:color="auto"/>
              <w:left w:val="single" w:sz="4" w:space="0" w:color="auto"/>
              <w:bottom w:val="single" w:sz="4" w:space="0" w:color="auto"/>
              <w:right w:val="single" w:sz="4" w:space="0" w:color="auto"/>
            </w:tcBorders>
          </w:tcPr>
          <w:p w14:paraId="0668C60D" w14:textId="77777777" w:rsidR="00C95315" w:rsidRPr="0042597B" w:rsidRDefault="00C95315" w:rsidP="00DD4AA1">
            <w:pPr>
              <w:widowControl w:val="0"/>
              <w:autoSpaceDE w:val="0"/>
              <w:autoSpaceDN w:val="0"/>
              <w:adjustRightInd w:val="0"/>
              <w:jc w:val="both"/>
            </w:pPr>
          </w:p>
        </w:tc>
        <w:tc>
          <w:tcPr>
            <w:tcW w:w="1178" w:type="dxa"/>
            <w:tcBorders>
              <w:top w:val="single" w:sz="4" w:space="0" w:color="auto"/>
              <w:left w:val="single" w:sz="4" w:space="0" w:color="auto"/>
              <w:bottom w:val="single" w:sz="4" w:space="0" w:color="auto"/>
            </w:tcBorders>
          </w:tcPr>
          <w:p w14:paraId="7C829099" w14:textId="77777777" w:rsidR="00C95315" w:rsidRPr="0042597B" w:rsidRDefault="00C95315" w:rsidP="00DD4AA1">
            <w:pPr>
              <w:widowControl w:val="0"/>
              <w:autoSpaceDE w:val="0"/>
              <w:autoSpaceDN w:val="0"/>
              <w:adjustRightInd w:val="0"/>
              <w:jc w:val="both"/>
            </w:pPr>
          </w:p>
        </w:tc>
      </w:tr>
      <w:tr w:rsidR="00C95315" w:rsidRPr="0042597B" w14:paraId="00AE6A84" w14:textId="77777777" w:rsidTr="00DD4AA1">
        <w:tc>
          <w:tcPr>
            <w:tcW w:w="890" w:type="dxa"/>
            <w:tcBorders>
              <w:top w:val="single" w:sz="4" w:space="0" w:color="auto"/>
              <w:bottom w:val="single" w:sz="4" w:space="0" w:color="auto"/>
              <w:right w:val="single" w:sz="4" w:space="0" w:color="auto"/>
            </w:tcBorders>
          </w:tcPr>
          <w:p w14:paraId="639DB550" w14:textId="77777777" w:rsidR="00C95315" w:rsidRPr="0042597B" w:rsidRDefault="00C95315" w:rsidP="00DD4AA1">
            <w:pPr>
              <w:widowControl w:val="0"/>
              <w:autoSpaceDE w:val="0"/>
              <w:autoSpaceDN w:val="0"/>
              <w:adjustRightInd w:val="0"/>
              <w:jc w:val="both"/>
            </w:pPr>
          </w:p>
        </w:tc>
        <w:tc>
          <w:tcPr>
            <w:tcW w:w="2702" w:type="dxa"/>
            <w:tcBorders>
              <w:top w:val="single" w:sz="4" w:space="0" w:color="auto"/>
              <w:left w:val="single" w:sz="4" w:space="0" w:color="auto"/>
              <w:bottom w:val="single" w:sz="4" w:space="0" w:color="auto"/>
              <w:right w:val="single" w:sz="4" w:space="0" w:color="auto"/>
            </w:tcBorders>
          </w:tcPr>
          <w:p w14:paraId="3441AE9B" w14:textId="77777777" w:rsidR="00C95315" w:rsidRPr="0042597B" w:rsidRDefault="00C95315" w:rsidP="00DD4AA1">
            <w:pPr>
              <w:widowControl w:val="0"/>
              <w:autoSpaceDE w:val="0"/>
              <w:autoSpaceDN w:val="0"/>
              <w:adjustRightInd w:val="0"/>
              <w:jc w:val="both"/>
            </w:pPr>
          </w:p>
        </w:tc>
        <w:tc>
          <w:tcPr>
            <w:tcW w:w="2252" w:type="dxa"/>
            <w:tcBorders>
              <w:top w:val="single" w:sz="4" w:space="0" w:color="auto"/>
              <w:left w:val="single" w:sz="4" w:space="0" w:color="auto"/>
              <w:bottom w:val="single" w:sz="4" w:space="0" w:color="auto"/>
              <w:right w:val="single" w:sz="4" w:space="0" w:color="auto"/>
            </w:tcBorders>
          </w:tcPr>
          <w:p w14:paraId="56D44367" w14:textId="77777777" w:rsidR="00C95315" w:rsidRPr="0042597B" w:rsidRDefault="00C95315" w:rsidP="00DD4AA1">
            <w:pPr>
              <w:widowControl w:val="0"/>
              <w:autoSpaceDE w:val="0"/>
              <w:autoSpaceDN w:val="0"/>
              <w:adjustRightInd w:val="0"/>
              <w:jc w:val="both"/>
            </w:pPr>
          </w:p>
        </w:tc>
        <w:tc>
          <w:tcPr>
            <w:tcW w:w="1862" w:type="dxa"/>
            <w:tcBorders>
              <w:top w:val="single" w:sz="4" w:space="0" w:color="auto"/>
              <w:left w:val="single" w:sz="4" w:space="0" w:color="auto"/>
              <w:bottom w:val="single" w:sz="4" w:space="0" w:color="auto"/>
              <w:right w:val="single" w:sz="4" w:space="0" w:color="auto"/>
            </w:tcBorders>
          </w:tcPr>
          <w:p w14:paraId="282AB11E" w14:textId="77777777" w:rsidR="00C95315" w:rsidRPr="0042597B" w:rsidRDefault="00C95315" w:rsidP="00DD4AA1">
            <w:pPr>
              <w:widowControl w:val="0"/>
              <w:autoSpaceDE w:val="0"/>
              <w:autoSpaceDN w:val="0"/>
              <w:adjustRightInd w:val="0"/>
              <w:jc w:val="both"/>
            </w:pPr>
          </w:p>
        </w:tc>
        <w:tc>
          <w:tcPr>
            <w:tcW w:w="1286" w:type="dxa"/>
            <w:tcBorders>
              <w:top w:val="single" w:sz="4" w:space="0" w:color="auto"/>
              <w:left w:val="single" w:sz="4" w:space="0" w:color="auto"/>
              <w:bottom w:val="single" w:sz="4" w:space="0" w:color="auto"/>
              <w:right w:val="single" w:sz="4" w:space="0" w:color="auto"/>
            </w:tcBorders>
          </w:tcPr>
          <w:p w14:paraId="08D9988E" w14:textId="77777777" w:rsidR="00C95315" w:rsidRPr="0042597B" w:rsidRDefault="00C95315" w:rsidP="00DD4AA1">
            <w:pPr>
              <w:widowControl w:val="0"/>
              <w:autoSpaceDE w:val="0"/>
              <w:autoSpaceDN w:val="0"/>
              <w:adjustRightInd w:val="0"/>
              <w:jc w:val="both"/>
            </w:pPr>
          </w:p>
        </w:tc>
        <w:tc>
          <w:tcPr>
            <w:tcW w:w="1178" w:type="dxa"/>
            <w:tcBorders>
              <w:top w:val="single" w:sz="4" w:space="0" w:color="auto"/>
              <w:left w:val="single" w:sz="4" w:space="0" w:color="auto"/>
              <w:bottom w:val="single" w:sz="4" w:space="0" w:color="auto"/>
            </w:tcBorders>
          </w:tcPr>
          <w:p w14:paraId="1EBE2C19" w14:textId="77777777" w:rsidR="00C95315" w:rsidRPr="0042597B" w:rsidRDefault="00C95315" w:rsidP="00DD4AA1">
            <w:pPr>
              <w:widowControl w:val="0"/>
              <w:autoSpaceDE w:val="0"/>
              <w:autoSpaceDN w:val="0"/>
              <w:adjustRightInd w:val="0"/>
              <w:jc w:val="both"/>
            </w:pPr>
          </w:p>
        </w:tc>
      </w:tr>
      <w:tr w:rsidR="00C95315" w:rsidRPr="0042597B" w14:paraId="0BB27D9F" w14:textId="77777777" w:rsidTr="00DD4AA1">
        <w:tc>
          <w:tcPr>
            <w:tcW w:w="890" w:type="dxa"/>
            <w:tcBorders>
              <w:top w:val="single" w:sz="4" w:space="0" w:color="auto"/>
              <w:bottom w:val="single" w:sz="4" w:space="0" w:color="auto"/>
              <w:right w:val="single" w:sz="4" w:space="0" w:color="auto"/>
            </w:tcBorders>
          </w:tcPr>
          <w:p w14:paraId="3E38FC9B" w14:textId="77777777" w:rsidR="00C95315" w:rsidRPr="0042597B" w:rsidRDefault="00C95315" w:rsidP="00DD4AA1">
            <w:pPr>
              <w:widowControl w:val="0"/>
              <w:autoSpaceDE w:val="0"/>
              <w:autoSpaceDN w:val="0"/>
              <w:adjustRightInd w:val="0"/>
              <w:jc w:val="both"/>
            </w:pPr>
          </w:p>
        </w:tc>
        <w:tc>
          <w:tcPr>
            <w:tcW w:w="2702" w:type="dxa"/>
            <w:tcBorders>
              <w:top w:val="single" w:sz="4" w:space="0" w:color="auto"/>
              <w:left w:val="single" w:sz="4" w:space="0" w:color="auto"/>
              <w:bottom w:val="single" w:sz="4" w:space="0" w:color="auto"/>
              <w:right w:val="single" w:sz="4" w:space="0" w:color="auto"/>
            </w:tcBorders>
          </w:tcPr>
          <w:p w14:paraId="2B3F980F" w14:textId="77777777" w:rsidR="00C95315" w:rsidRPr="0042597B" w:rsidRDefault="00C95315" w:rsidP="00DD4AA1">
            <w:pPr>
              <w:widowControl w:val="0"/>
              <w:autoSpaceDE w:val="0"/>
              <w:autoSpaceDN w:val="0"/>
              <w:adjustRightInd w:val="0"/>
              <w:jc w:val="both"/>
            </w:pPr>
          </w:p>
        </w:tc>
        <w:tc>
          <w:tcPr>
            <w:tcW w:w="2252" w:type="dxa"/>
            <w:tcBorders>
              <w:top w:val="single" w:sz="4" w:space="0" w:color="auto"/>
              <w:left w:val="single" w:sz="4" w:space="0" w:color="auto"/>
              <w:bottom w:val="single" w:sz="4" w:space="0" w:color="auto"/>
              <w:right w:val="single" w:sz="4" w:space="0" w:color="auto"/>
            </w:tcBorders>
          </w:tcPr>
          <w:p w14:paraId="41B93CE8" w14:textId="77777777" w:rsidR="00C95315" w:rsidRPr="0042597B" w:rsidRDefault="00C95315" w:rsidP="00DD4AA1">
            <w:pPr>
              <w:widowControl w:val="0"/>
              <w:autoSpaceDE w:val="0"/>
              <w:autoSpaceDN w:val="0"/>
              <w:adjustRightInd w:val="0"/>
              <w:jc w:val="both"/>
            </w:pPr>
          </w:p>
        </w:tc>
        <w:tc>
          <w:tcPr>
            <w:tcW w:w="1862" w:type="dxa"/>
            <w:tcBorders>
              <w:top w:val="single" w:sz="4" w:space="0" w:color="auto"/>
              <w:left w:val="single" w:sz="4" w:space="0" w:color="auto"/>
              <w:bottom w:val="single" w:sz="4" w:space="0" w:color="auto"/>
              <w:right w:val="single" w:sz="4" w:space="0" w:color="auto"/>
            </w:tcBorders>
          </w:tcPr>
          <w:p w14:paraId="7A6278BA" w14:textId="77777777" w:rsidR="00C95315" w:rsidRPr="0042597B" w:rsidRDefault="00C95315" w:rsidP="00DD4AA1">
            <w:pPr>
              <w:widowControl w:val="0"/>
              <w:autoSpaceDE w:val="0"/>
              <w:autoSpaceDN w:val="0"/>
              <w:adjustRightInd w:val="0"/>
              <w:jc w:val="both"/>
            </w:pPr>
          </w:p>
        </w:tc>
        <w:tc>
          <w:tcPr>
            <w:tcW w:w="1286" w:type="dxa"/>
            <w:tcBorders>
              <w:top w:val="single" w:sz="4" w:space="0" w:color="auto"/>
              <w:left w:val="single" w:sz="4" w:space="0" w:color="auto"/>
              <w:bottom w:val="single" w:sz="4" w:space="0" w:color="auto"/>
              <w:right w:val="single" w:sz="4" w:space="0" w:color="auto"/>
            </w:tcBorders>
          </w:tcPr>
          <w:p w14:paraId="2EBE7FB7" w14:textId="77777777" w:rsidR="00C95315" w:rsidRPr="0042597B" w:rsidRDefault="00C95315" w:rsidP="00DD4AA1">
            <w:pPr>
              <w:widowControl w:val="0"/>
              <w:autoSpaceDE w:val="0"/>
              <w:autoSpaceDN w:val="0"/>
              <w:adjustRightInd w:val="0"/>
              <w:jc w:val="both"/>
            </w:pPr>
          </w:p>
        </w:tc>
        <w:tc>
          <w:tcPr>
            <w:tcW w:w="1178" w:type="dxa"/>
            <w:tcBorders>
              <w:top w:val="single" w:sz="4" w:space="0" w:color="auto"/>
              <w:left w:val="single" w:sz="4" w:space="0" w:color="auto"/>
              <w:bottom w:val="single" w:sz="4" w:space="0" w:color="auto"/>
            </w:tcBorders>
          </w:tcPr>
          <w:p w14:paraId="5D366AF7" w14:textId="77777777" w:rsidR="00C95315" w:rsidRPr="0042597B" w:rsidRDefault="00C95315" w:rsidP="00DD4AA1">
            <w:pPr>
              <w:widowControl w:val="0"/>
              <w:autoSpaceDE w:val="0"/>
              <w:autoSpaceDN w:val="0"/>
              <w:adjustRightInd w:val="0"/>
              <w:jc w:val="both"/>
            </w:pPr>
          </w:p>
        </w:tc>
      </w:tr>
    </w:tbl>
    <w:p w14:paraId="5989E1DA" w14:textId="77777777" w:rsidR="00C95315" w:rsidRPr="0042597B" w:rsidRDefault="00C95315" w:rsidP="00C95315">
      <w:pPr>
        <w:widowControl w:val="0"/>
        <w:autoSpaceDE w:val="0"/>
        <w:autoSpaceDN w:val="0"/>
        <w:adjustRightInd w:val="0"/>
        <w:ind w:firstLine="720"/>
        <w:jc w:val="both"/>
        <w:rPr>
          <w:sz w:val="22"/>
          <w:szCs w:val="22"/>
        </w:rPr>
      </w:pPr>
      <w:bookmarkStart w:id="82" w:name="_GoBack"/>
      <w:bookmarkEnd w:id="82"/>
    </w:p>
    <w:p w14:paraId="19AA3EAA" w14:textId="77777777" w:rsidR="00C95315" w:rsidRPr="0042597B" w:rsidRDefault="00C95315" w:rsidP="00C95315">
      <w:pPr>
        <w:widowControl w:val="0"/>
        <w:autoSpaceDE w:val="0"/>
        <w:autoSpaceDN w:val="0"/>
        <w:adjustRightInd w:val="0"/>
        <w:jc w:val="both"/>
        <w:rPr>
          <w:sz w:val="22"/>
          <w:szCs w:val="22"/>
        </w:rPr>
      </w:pPr>
    </w:p>
    <w:p w14:paraId="3332CAC3" w14:textId="77777777" w:rsidR="00C95315" w:rsidRPr="0042597B" w:rsidRDefault="00C95315" w:rsidP="00C95315">
      <w:pPr>
        <w:widowControl w:val="0"/>
        <w:autoSpaceDE w:val="0"/>
        <w:autoSpaceDN w:val="0"/>
        <w:adjustRightInd w:val="0"/>
        <w:jc w:val="both"/>
        <w:rPr>
          <w:sz w:val="22"/>
          <w:szCs w:val="22"/>
        </w:rPr>
      </w:pP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73"/>
        <w:gridCol w:w="4707"/>
      </w:tblGrid>
      <w:tr w:rsidR="00C95315" w:rsidRPr="004144F8" w14:paraId="345F83A7" w14:textId="77777777" w:rsidTr="00DD4AA1">
        <w:tc>
          <w:tcPr>
            <w:tcW w:w="4673" w:type="dxa"/>
          </w:tcPr>
          <w:p w14:paraId="3E996DDC" w14:textId="77777777" w:rsidR="00C95315" w:rsidRPr="004144F8" w:rsidRDefault="00C95315" w:rsidP="00DD4AA1">
            <w:pPr>
              <w:jc w:val="both"/>
              <w:rPr>
                <w:sz w:val="18"/>
                <w:szCs w:val="18"/>
              </w:rPr>
            </w:pPr>
            <w:proofErr w:type="spellStart"/>
            <w:proofErr w:type="gramStart"/>
            <w:r w:rsidRPr="004144F8">
              <w:rPr>
                <w:b/>
                <w:sz w:val="18"/>
                <w:szCs w:val="18"/>
              </w:rPr>
              <w:t>Исполнитель:</w:t>
            </w:r>
            <w:r w:rsidRPr="004144F8">
              <w:rPr>
                <w:sz w:val="18"/>
                <w:szCs w:val="18"/>
                <w:u w:val="single"/>
              </w:rPr>
              <w:t>Муниципальное</w:t>
            </w:r>
            <w:proofErr w:type="spellEnd"/>
            <w:proofErr w:type="gramEnd"/>
            <w:r w:rsidRPr="004144F8">
              <w:rPr>
                <w:sz w:val="18"/>
                <w:szCs w:val="18"/>
                <w:u w:val="single"/>
              </w:rPr>
              <w:t xml:space="preserve"> бюджетное дошкольное образовательное учреждение детский сад  общеразвивающего вида № 24        </w:t>
            </w:r>
            <w:r w:rsidRPr="004144F8">
              <w:rPr>
                <w:color w:val="FFFFFF"/>
                <w:sz w:val="18"/>
                <w:szCs w:val="18"/>
                <w:u w:val="single"/>
              </w:rPr>
              <w:t>.</w:t>
            </w:r>
          </w:p>
          <w:p w14:paraId="1F1874A7" w14:textId="77777777" w:rsidR="00C95315" w:rsidRPr="004144F8" w:rsidRDefault="00C95315" w:rsidP="00DD4AA1">
            <w:pPr>
              <w:jc w:val="both"/>
              <w:rPr>
                <w:sz w:val="18"/>
                <w:szCs w:val="18"/>
              </w:rPr>
            </w:pPr>
            <w:r w:rsidRPr="004144F8">
              <w:rPr>
                <w:sz w:val="18"/>
                <w:szCs w:val="18"/>
              </w:rPr>
              <w:t>(полное наименование образовательного учреждения)</w:t>
            </w:r>
          </w:p>
          <w:p w14:paraId="083FFB72" w14:textId="77777777" w:rsidR="00C95315" w:rsidRPr="004144F8" w:rsidRDefault="00C95315" w:rsidP="00DD4AA1">
            <w:pPr>
              <w:jc w:val="both"/>
              <w:rPr>
                <w:sz w:val="18"/>
                <w:szCs w:val="18"/>
                <w:u w:val="single"/>
              </w:rPr>
            </w:pPr>
            <w:r w:rsidRPr="004144F8">
              <w:rPr>
                <w:sz w:val="18"/>
                <w:szCs w:val="18"/>
                <w:u w:val="single"/>
              </w:rPr>
              <w:t xml:space="preserve">352032, Краснодарский край, Кущевский район, ст. Кущёвская, </w:t>
            </w:r>
            <w:proofErr w:type="spellStart"/>
            <w:r w:rsidRPr="004144F8">
              <w:rPr>
                <w:sz w:val="18"/>
                <w:szCs w:val="18"/>
                <w:u w:val="single"/>
              </w:rPr>
              <w:t>мкр</w:t>
            </w:r>
            <w:proofErr w:type="spellEnd"/>
            <w:r w:rsidRPr="004144F8">
              <w:rPr>
                <w:sz w:val="18"/>
                <w:szCs w:val="18"/>
                <w:u w:val="single"/>
              </w:rPr>
              <w:t xml:space="preserve">. Кущёвская-2, ДОС № 7           </w:t>
            </w:r>
            <w:proofErr w:type="gramStart"/>
            <w:r w:rsidRPr="004144F8">
              <w:rPr>
                <w:sz w:val="18"/>
                <w:szCs w:val="18"/>
                <w:u w:val="single"/>
              </w:rPr>
              <w:t xml:space="preserve">  </w:t>
            </w:r>
            <w:r w:rsidRPr="004144F8">
              <w:rPr>
                <w:color w:val="FFFFFF"/>
                <w:sz w:val="18"/>
                <w:szCs w:val="18"/>
                <w:u w:val="single"/>
              </w:rPr>
              <w:t>.</w:t>
            </w:r>
            <w:proofErr w:type="gramEnd"/>
          </w:p>
          <w:p w14:paraId="199DF08D" w14:textId="77777777" w:rsidR="00C95315" w:rsidRPr="004144F8" w:rsidRDefault="00C95315" w:rsidP="00DD4AA1">
            <w:pPr>
              <w:jc w:val="both"/>
              <w:rPr>
                <w:sz w:val="18"/>
                <w:szCs w:val="18"/>
              </w:rPr>
            </w:pPr>
            <w:r w:rsidRPr="004144F8">
              <w:rPr>
                <w:sz w:val="18"/>
                <w:szCs w:val="18"/>
              </w:rPr>
              <w:t>(адрес местонахождения)</w:t>
            </w:r>
          </w:p>
          <w:p w14:paraId="5B22042C" w14:textId="77777777" w:rsidR="00C95315" w:rsidRPr="004144F8" w:rsidRDefault="00C95315" w:rsidP="00DD4AA1">
            <w:pPr>
              <w:jc w:val="both"/>
              <w:rPr>
                <w:sz w:val="18"/>
                <w:szCs w:val="18"/>
              </w:rPr>
            </w:pPr>
            <w:r w:rsidRPr="004144F8">
              <w:rPr>
                <w:sz w:val="18"/>
                <w:szCs w:val="18"/>
              </w:rPr>
              <w:t>ИНН- 2340018841</w:t>
            </w:r>
          </w:p>
          <w:p w14:paraId="4306F99B" w14:textId="77777777" w:rsidR="00C95315" w:rsidRPr="004144F8" w:rsidRDefault="00C95315" w:rsidP="00DD4AA1">
            <w:pPr>
              <w:jc w:val="both"/>
              <w:rPr>
                <w:sz w:val="18"/>
                <w:szCs w:val="18"/>
              </w:rPr>
            </w:pPr>
            <w:r w:rsidRPr="004144F8">
              <w:rPr>
                <w:sz w:val="18"/>
                <w:szCs w:val="18"/>
              </w:rPr>
              <w:t>КПП- 234001001</w:t>
            </w:r>
          </w:p>
          <w:p w14:paraId="7DA27F2E" w14:textId="77777777" w:rsidR="00C95315" w:rsidRPr="00A971FD" w:rsidRDefault="00C95315" w:rsidP="00DD4AA1">
            <w:pPr>
              <w:jc w:val="both"/>
              <w:rPr>
                <w:sz w:val="18"/>
                <w:szCs w:val="18"/>
              </w:rPr>
            </w:pPr>
            <w:r w:rsidRPr="004144F8">
              <w:rPr>
                <w:sz w:val="18"/>
                <w:szCs w:val="18"/>
              </w:rPr>
              <w:t>л</w:t>
            </w:r>
            <w:r w:rsidRPr="00A971FD">
              <w:rPr>
                <w:sz w:val="18"/>
                <w:szCs w:val="18"/>
              </w:rPr>
              <w:t>/счет- 925.51.025.0</w:t>
            </w:r>
          </w:p>
          <w:p w14:paraId="5DF5F9AD" w14:textId="77777777" w:rsidR="00C95315" w:rsidRPr="00A971FD" w:rsidRDefault="00C95315" w:rsidP="00DD4AA1">
            <w:pPr>
              <w:rPr>
                <w:b/>
                <w:sz w:val="18"/>
                <w:szCs w:val="18"/>
              </w:rPr>
            </w:pPr>
            <w:r w:rsidRPr="00A971FD">
              <w:rPr>
                <w:b/>
                <w:sz w:val="18"/>
                <w:szCs w:val="18"/>
              </w:rPr>
              <w:t>р/</w:t>
            </w:r>
            <w:proofErr w:type="spellStart"/>
            <w:proofErr w:type="gramStart"/>
            <w:r w:rsidRPr="00A971FD">
              <w:rPr>
                <w:b/>
                <w:sz w:val="18"/>
                <w:szCs w:val="18"/>
              </w:rPr>
              <w:t>сч</w:t>
            </w:r>
            <w:proofErr w:type="spellEnd"/>
            <w:r w:rsidRPr="00A971FD">
              <w:rPr>
                <w:b/>
                <w:sz w:val="18"/>
                <w:szCs w:val="18"/>
              </w:rPr>
              <w:t xml:space="preserve"> :</w:t>
            </w:r>
            <w:proofErr w:type="gramEnd"/>
            <w:r w:rsidRPr="00A971FD">
              <w:rPr>
                <w:b/>
                <w:sz w:val="18"/>
                <w:szCs w:val="18"/>
              </w:rPr>
              <w:t xml:space="preserve"> 40102810945370000010</w:t>
            </w:r>
          </w:p>
          <w:p w14:paraId="40784654" w14:textId="77777777" w:rsidR="00C95315" w:rsidRPr="00A971FD" w:rsidRDefault="00C95315" w:rsidP="00DD4AA1">
            <w:pPr>
              <w:rPr>
                <w:b/>
                <w:sz w:val="18"/>
                <w:szCs w:val="18"/>
              </w:rPr>
            </w:pPr>
            <w:r w:rsidRPr="00A971FD">
              <w:rPr>
                <w:b/>
                <w:sz w:val="18"/>
                <w:szCs w:val="18"/>
              </w:rPr>
              <w:t>Банк: Южное ГУ Банка России //УФК по Краснодарскому краю г. Краснодар</w:t>
            </w:r>
          </w:p>
          <w:p w14:paraId="612ECE3E" w14:textId="77777777" w:rsidR="00C95315" w:rsidRPr="00A971FD" w:rsidRDefault="00C95315" w:rsidP="00DD4AA1">
            <w:pPr>
              <w:rPr>
                <w:b/>
                <w:sz w:val="18"/>
                <w:szCs w:val="18"/>
              </w:rPr>
            </w:pPr>
            <w:r w:rsidRPr="00A971FD">
              <w:rPr>
                <w:b/>
                <w:sz w:val="18"/>
                <w:szCs w:val="18"/>
              </w:rPr>
              <w:t>БИК ТОФК: 010349101</w:t>
            </w:r>
          </w:p>
          <w:p w14:paraId="5BAB1689" w14:textId="77777777" w:rsidR="00C95315" w:rsidRPr="00A971FD" w:rsidRDefault="00C95315" w:rsidP="00DD4AA1">
            <w:pPr>
              <w:rPr>
                <w:sz w:val="18"/>
                <w:szCs w:val="18"/>
              </w:rPr>
            </w:pPr>
            <w:r w:rsidRPr="00A971FD">
              <w:rPr>
                <w:b/>
                <w:sz w:val="18"/>
                <w:szCs w:val="18"/>
              </w:rPr>
              <w:t xml:space="preserve">Номер казначейского счета: </w:t>
            </w:r>
            <w:r w:rsidRPr="00A971FD">
              <w:rPr>
                <w:b/>
                <w:sz w:val="18"/>
                <w:szCs w:val="18"/>
                <w:u w:val="single"/>
              </w:rPr>
              <w:t>03234643036280001800 –</w:t>
            </w:r>
            <w:r w:rsidRPr="00A971FD">
              <w:rPr>
                <w:b/>
                <w:sz w:val="18"/>
                <w:szCs w:val="18"/>
              </w:rPr>
              <w:t xml:space="preserve"> ОБЯЗАТЕЛЬНЫЙ реквизит</w:t>
            </w:r>
          </w:p>
          <w:p w14:paraId="4D8C62D4" w14:textId="77777777" w:rsidR="00C95315" w:rsidRPr="004144F8" w:rsidRDefault="00C95315" w:rsidP="00DD4AA1">
            <w:pPr>
              <w:jc w:val="both"/>
              <w:rPr>
                <w:sz w:val="18"/>
                <w:szCs w:val="18"/>
                <w:u w:val="single"/>
              </w:rPr>
            </w:pPr>
            <w:proofErr w:type="gramStart"/>
            <w:r w:rsidRPr="00D97027">
              <w:rPr>
                <w:color w:val="FFFFFF"/>
                <w:sz w:val="18"/>
                <w:szCs w:val="18"/>
              </w:rPr>
              <w:t>.</w:t>
            </w:r>
            <w:r>
              <w:rPr>
                <w:sz w:val="18"/>
                <w:szCs w:val="18"/>
              </w:rPr>
              <w:t>_</w:t>
            </w:r>
            <w:proofErr w:type="gramEnd"/>
            <w:r>
              <w:rPr>
                <w:sz w:val="18"/>
                <w:szCs w:val="18"/>
              </w:rPr>
              <w:t>_</w:t>
            </w:r>
            <w:r w:rsidRPr="00D97027">
              <w:rPr>
                <w:sz w:val="18"/>
                <w:szCs w:val="18"/>
              </w:rPr>
              <w:t>___________</w:t>
            </w:r>
            <w:r>
              <w:rPr>
                <w:sz w:val="18"/>
                <w:szCs w:val="18"/>
              </w:rPr>
              <w:t xml:space="preserve">Трофименко О.А. </w:t>
            </w:r>
          </w:p>
          <w:p w14:paraId="1DB84FC9" w14:textId="77777777" w:rsidR="00C95315" w:rsidRPr="004144F8" w:rsidRDefault="00C95315" w:rsidP="00DD4AA1">
            <w:pPr>
              <w:jc w:val="both"/>
              <w:rPr>
                <w:sz w:val="18"/>
                <w:szCs w:val="18"/>
              </w:rPr>
            </w:pPr>
            <w:r w:rsidRPr="004144F8">
              <w:rPr>
                <w:sz w:val="18"/>
                <w:szCs w:val="18"/>
              </w:rPr>
              <w:t xml:space="preserve">(подпись)                                   </w:t>
            </w:r>
          </w:p>
          <w:p w14:paraId="42D993A8" w14:textId="77777777" w:rsidR="00C95315" w:rsidRPr="004144F8" w:rsidRDefault="00C95315" w:rsidP="00DD4AA1">
            <w:pPr>
              <w:jc w:val="both"/>
              <w:rPr>
                <w:sz w:val="18"/>
                <w:szCs w:val="18"/>
              </w:rPr>
            </w:pPr>
          </w:p>
        </w:tc>
        <w:tc>
          <w:tcPr>
            <w:tcW w:w="4707" w:type="dxa"/>
          </w:tcPr>
          <w:p w14:paraId="3002725E" w14:textId="77777777" w:rsidR="00C95315" w:rsidRPr="004144F8" w:rsidRDefault="00C95315" w:rsidP="00DD4AA1">
            <w:pPr>
              <w:jc w:val="center"/>
              <w:rPr>
                <w:sz w:val="18"/>
                <w:szCs w:val="18"/>
              </w:rPr>
            </w:pPr>
            <w:r w:rsidRPr="004144F8">
              <w:rPr>
                <w:b/>
                <w:sz w:val="18"/>
                <w:szCs w:val="18"/>
              </w:rPr>
              <w:t xml:space="preserve">Заказчик: </w:t>
            </w:r>
            <w:r w:rsidRPr="004144F8">
              <w:rPr>
                <w:sz w:val="18"/>
                <w:szCs w:val="18"/>
              </w:rPr>
              <w:t>___________________________________________</w:t>
            </w:r>
          </w:p>
          <w:p w14:paraId="68EA4DEC" w14:textId="77777777" w:rsidR="00C95315" w:rsidRPr="004144F8" w:rsidRDefault="00C95315" w:rsidP="00DD4AA1">
            <w:pPr>
              <w:jc w:val="center"/>
              <w:rPr>
                <w:sz w:val="18"/>
                <w:szCs w:val="18"/>
              </w:rPr>
            </w:pPr>
            <w:r w:rsidRPr="004144F8">
              <w:rPr>
                <w:sz w:val="18"/>
                <w:szCs w:val="18"/>
              </w:rPr>
              <w:t>(фамилия, имя и отчество)</w:t>
            </w:r>
          </w:p>
          <w:p w14:paraId="7FBC4566" w14:textId="77777777" w:rsidR="00C95315" w:rsidRPr="004144F8" w:rsidRDefault="00C95315" w:rsidP="00DD4AA1">
            <w:pPr>
              <w:shd w:val="clear" w:color="auto" w:fill="FFFFFF"/>
              <w:autoSpaceDE w:val="0"/>
              <w:autoSpaceDN w:val="0"/>
              <w:adjustRightInd w:val="0"/>
              <w:rPr>
                <w:sz w:val="18"/>
                <w:szCs w:val="18"/>
                <w:u w:val="single"/>
              </w:rPr>
            </w:pPr>
            <w:r w:rsidRPr="004144F8">
              <w:rPr>
                <w:sz w:val="18"/>
                <w:szCs w:val="18"/>
                <w:u w:val="single"/>
              </w:rPr>
              <w:t>Паспорт: : _______________________________________________________________________________</w:t>
            </w:r>
            <w:r>
              <w:rPr>
                <w:sz w:val="18"/>
                <w:szCs w:val="18"/>
                <w:u w:val="single"/>
              </w:rPr>
              <w:t>_________-</w:t>
            </w:r>
            <w:r w:rsidRPr="004144F8">
              <w:rPr>
                <w:sz w:val="18"/>
                <w:szCs w:val="18"/>
                <w:u w:val="single"/>
              </w:rPr>
              <w:t>_________</w:t>
            </w:r>
          </w:p>
          <w:p w14:paraId="74BF651E" w14:textId="77777777" w:rsidR="00C95315" w:rsidRPr="004144F8" w:rsidRDefault="00C95315" w:rsidP="00DD4AA1">
            <w:pPr>
              <w:shd w:val="clear" w:color="auto" w:fill="FFFFFF"/>
              <w:autoSpaceDE w:val="0"/>
              <w:autoSpaceDN w:val="0"/>
              <w:adjustRightInd w:val="0"/>
              <w:rPr>
                <w:sz w:val="18"/>
                <w:szCs w:val="18"/>
                <w:u w:val="single"/>
              </w:rPr>
            </w:pPr>
            <w:r w:rsidRPr="004144F8">
              <w:rPr>
                <w:sz w:val="18"/>
                <w:szCs w:val="18"/>
                <w:u w:val="single"/>
              </w:rPr>
              <w:t>_________________________________________</w:t>
            </w:r>
            <w:r>
              <w:rPr>
                <w:sz w:val="18"/>
                <w:szCs w:val="18"/>
                <w:u w:val="single"/>
              </w:rPr>
              <w:t>____</w:t>
            </w:r>
            <w:r w:rsidRPr="004144F8">
              <w:rPr>
                <w:sz w:val="18"/>
                <w:szCs w:val="18"/>
                <w:u w:val="single"/>
              </w:rPr>
              <w:t>___</w:t>
            </w:r>
          </w:p>
          <w:p w14:paraId="6D9734E5" w14:textId="77777777" w:rsidR="00C95315" w:rsidRPr="004144F8" w:rsidRDefault="00C95315" w:rsidP="00DD4AA1">
            <w:pPr>
              <w:shd w:val="clear" w:color="auto" w:fill="FFFFFF"/>
              <w:autoSpaceDE w:val="0"/>
              <w:autoSpaceDN w:val="0"/>
              <w:adjustRightInd w:val="0"/>
              <w:jc w:val="center"/>
              <w:rPr>
                <w:i/>
                <w:sz w:val="18"/>
                <w:szCs w:val="18"/>
              </w:rPr>
            </w:pPr>
            <w:r w:rsidRPr="004144F8">
              <w:rPr>
                <w:i/>
                <w:sz w:val="18"/>
                <w:szCs w:val="18"/>
              </w:rPr>
              <w:t>(паспортные данные)</w:t>
            </w:r>
          </w:p>
          <w:p w14:paraId="5CD51EEA" w14:textId="77777777" w:rsidR="00C95315" w:rsidRPr="004144F8" w:rsidRDefault="00C95315" w:rsidP="00DD4AA1">
            <w:pPr>
              <w:ind w:hanging="788"/>
              <w:rPr>
                <w:sz w:val="18"/>
                <w:szCs w:val="18"/>
                <w:u w:val="single"/>
              </w:rPr>
            </w:pPr>
          </w:p>
          <w:p w14:paraId="770FDC3C" w14:textId="77777777" w:rsidR="00C95315" w:rsidRPr="004144F8" w:rsidRDefault="00C95315" w:rsidP="00DD4AA1">
            <w:pPr>
              <w:rPr>
                <w:sz w:val="18"/>
                <w:szCs w:val="18"/>
              </w:rPr>
            </w:pPr>
            <w:r w:rsidRPr="004144F8">
              <w:rPr>
                <w:sz w:val="18"/>
                <w:szCs w:val="18"/>
                <w:u w:val="single"/>
              </w:rPr>
              <w:t>Телефон: ____________________________________________</w:t>
            </w:r>
          </w:p>
          <w:p w14:paraId="3680D2D9" w14:textId="77777777" w:rsidR="00C95315" w:rsidRPr="004144F8" w:rsidRDefault="00C95315" w:rsidP="00DD4AA1">
            <w:pPr>
              <w:rPr>
                <w:sz w:val="18"/>
                <w:szCs w:val="18"/>
                <w:u w:val="single"/>
              </w:rPr>
            </w:pPr>
            <w:r w:rsidRPr="004144F8">
              <w:rPr>
                <w:sz w:val="18"/>
                <w:szCs w:val="18"/>
                <w:u w:val="single"/>
              </w:rPr>
              <w:t>____________________________________________</w:t>
            </w:r>
          </w:p>
          <w:p w14:paraId="07259BCA" w14:textId="77777777" w:rsidR="00C95315" w:rsidRPr="004144F8" w:rsidRDefault="00C95315" w:rsidP="00DD4AA1">
            <w:pPr>
              <w:rPr>
                <w:sz w:val="18"/>
                <w:szCs w:val="18"/>
                <w:u w:val="single"/>
              </w:rPr>
            </w:pPr>
            <w:r w:rsidRPr="004144F8">
              <w:rPr>
                <w:sz w:val="18"/>
                <w:szCs w:val="18"/>
                <w:u w:val="single"/>
              </w:rPr>
              <w:t>____________________________________________</w:t>
            </w:r>
          </w:p>
          <w:p w14:paraId="48D63666" w14:textId="77777777" w:rsidR="00C95315" w:rsidRPr="004144F8" w:rsidRDefault="00C95315" w:rsidP="00DD4AA1">
            <w:pPr>
              <w:jc w:val="center"/>
              <w:rPr>
                <w:sz w:val="18"/>
                <w:szCs w:val="18"/>
              </w:rPr>
            </w:pPr>
            <w:r w:rsidRPr="004144F8">
              <w:rPr>
                <w:sz w:val="18"/>
                <w:szCs w:val="18"/>
              </w:rPr>
              <w:t xml:space="preserve">(адрес места жительства, контактные </w:t>
            </w:r>
            <w:proofErr w:type="gramStart"/>
            <w:r w:rsidRPr="004144F8">
              <w:rPr>
                <w:sz w:val="18"/>
                <w:szCs w:val="18"/>
              </w:rPr>
              <w:t>данные)</w:t>
            </w:r>
            <w:r w:rsidRPr="004144F8">
              <w:rPr>
                <w:sz w:val="18"/>
                <w:szCs w:val="18"/>
                <w:u w:val="single"/>
              </w:rPr>
              <w:t>_</w:t>
            </w:r>
            <w:proofErr w:type="gramEnd"/>
            <w:r w:rsidRPr="004144F8">
              <w:rPr>
                <w:sz w:val="18"/>
                <w:szCs w:val="18"/>
                <w:u w:val="single"/>
              </w:rPr>
              <w:t>________________________________________________</w:t>
            </w:r>
          </w:p>
          <w:p w14:paraId="5CF1D2BA" w14:textId="77777777" w:rsidR="00C95315" w:rsidRPr="004144F8" w:rsidRDefault="00C95315" w:rsidP="00DD4AA1">
            <w:pPr>
              <w:jc w:val="center"/>
              <w:rPr>
                <w:sz w:val="18"/>
                <w:szCs w:val="18"/>
              </w:rPr>
            </w:pPr>
            <w:r w:rsidRPr="004144F8">
              <w:rPr>
                <w:sz w:val="18"/>
                <w:szCs w:val="18"/>
              </w:rPr>
              <w:t xml:space="preserve"> (подпись)</w:t>
            </w:r>
          </w:p>
          <w:p w14:paraId="442E0415" w14:textId="77777777" w:rsidR="00C95315" w:rsidRPr="004144F8" w:rsidRDefault="00C95315" w:rsidP="00DD4AA1">
            <w:pPr>
              <w:jc w:val="both"/>
              <w:rPr>
                <w:sz w:val="18"/>
                <w:szCs w:val="18"/>
              </w:rPr>
            </w:pPr>
            <w:r w:rsidRPr="004144F8">
              <w:rPr>
                <w:sz w:val="18"/>
                <w:szCs w:val="18"/>
              </w:rPr>
              <w:t>«_____» _____________ 20___ г.</w:t>
            </w:r>
          </w:p>
        </w:tc>
      </w:tr>
    </w:tbl>
    <w:p w14:paraId="4F4A7855" w14:textId="77777777" w:rsidR="00C95315" w:rsidRPr="0042597B" w:rsidRDefault="00C95315" w:rsidP="00C95315">
      <w:pPr>
        <w:tabs>
          <w:tab w:val="left" w:pos="5580"/>
        </w:tabs>
        <w:rPr>
          <w:sz w:val="22"/>
          <w:szCs w:val="22"/>
        </w:rPr>
      </w:pPr>
    </w:p>
    <w:p w14:paraId="76F72679" w14:textId="77777777" w:rsidR="00C95315" w:rsidRDefault="00C95315" w:rsidP="00C95315">
      <w:pPr>
        <w:rPr>
          <w:sz w:val="22"/>
          <w:szCs w:val="22"/>
        </w:rPr>
      </w:pPr>
    </w:p>
    <w:p w14:paraId="028BE8BF" w14:textId="77777777" w:rsidR="00C95315" w:rsidRDefault="00C95315" w:rsidP="00C95315">
      <w:pPr>
        <w:rPr>
          <w:sz w:val="22"/>
          <w:szCs w:val="22"/>
        </w:rPr>
      </w:pPr>
    </w:p>
    <w:p w14:paraId="4C6C935F" w14:textId="77777777" w:rsidR="00C95315" w:rsidRPr="0042597B" w:rsidRDefault="00C95315" w:rsidP="00C95315">
      <w:pPr>
        <w:widowControl w:val="0"/>
        <w:autoSpaceDE w:val="0"/>
        <w:autoSpaceDN w:val="0"/>
        <w:adjustRightInd w:val="0"/>
        <w:jc w:val="both"/>
        <w:rPr>
          <w:sz w:val="22"/>
          <w:szCs w:val="22"/>
        </w:rPr>
      </w:pPr>
      <w:r w:rsidRPr="0042597B">
        <w:rPr>
          <w:sz w:val="22"/>
          <w:szCs w:val="22"/>
        </w:rPr>
        <w:t>Отметка о получении 2-го экземпляра Заказчиком</w:t>
      </w:r>
    </w:p>
    <w:p w14:paraId="7C5E6EE3" w14:textId="77777777" w:rsidR="00C95315" w:rsidRPr="0042597B" w:rsidRDefault="00C95315" w:rsidP="00C95315">
      <w:pPr>
        <w:widowControl w:val="0"/>
        <w:autoSpaceDE w:val="0"/>
        <w:autoSpaceDN w:val="0"/>
        <w:adjustRightInd w:val="0"/>
        <w:jc w:val="both"/>
        <w:rPr>
          <w:sz w:val="22"/>
          <w:szCs w:val="22"/>
        </w:rPr>
      </w:pPr>
    </w:p>
    <w:p w14:paraId="4DD10754" w14:textId="77777777" w:rsidR="00C95315" w:rsidRPr="0042597B" w:rsidRDefault="00C95315" w:rsidP="00C95315">
      <w:pPr>
        <w:widowControl w:val="0"/>
        <w:autoSpaceDE w:val="0"/>
        <w:autoSpaceDN w:val="0"/>
        <w:adjustRightInd w:val="0"/>
        <w:jc w:val="both"/>
        <w:rPr>
          <w:sz w:val="22"/>
          <w:szCs w:val="22"/>
        </w:rPr>
      </w:pPr>
    </w:p>
    <w:p w14:paraId="67130DEF" w14:textId="77777777" w:rsidR="00C95315" w:rsidRPr="0042597B" w:rsidRDefault="00C95315" w:rsidP="00C95315">
      <w:pPr>
        <w:widowControl w:val="0"/>
        <w:autoSpaceDE w:val="0"/>
        <w:autoSpaceDN w:val="0"/>
        <w:adjustRightInd w:val="0"/>
        <w:jc w:val="both"/>
        <w:rPr>
          <w:sz w:val="22"/>
          <w:szCs w:val="22"/>
        </w:rPr>
      </w:pPr>
      <w:proofErr w:type="gramStart"/>
      <w:r w:rsidRPr="0042597B">
        <w:rPr>
          <w:sz w:val="22"/>
          <w:szCs w:val="22"/>
        </w:rPr>
        <w:t>Дата:_</w:t>
      </w:r>
      <w:proofErr w:type="gramEnd"/>
      <w:r w:rsidRPr="0042597B">
        <w:rPr>
          <w:sz w:val="22"/>
          <w:szCs w:val="22"/>
        </w:rPr>
        <w:t>_________________________ Подпись:________________</w:t>
      </w:r>
    </w:p>
    <w:p w14:paraId="610A83A8" w14:textId="77777777" w:rsidR="00C95315" w:rsidRPr="0042597B" w:rsidRDefault="00C95315" w:rsidP="00C95315">
      <w:pPr>
        <w:widowControl w:val="0"/>
        <w:autoSpaceDE w:val="0"/>
        <w:autoSpaceDN w:val="0"/>
        <w:adjustRightInd w:val="0"/>
        <w:ind w:firstLine="720"/>
        <w:jc w:val="both"/>
        <w:rPr>
          <w:sz w:val="22"/>
          <w:szCs w:val="22"/>
        </w:rPr>
      </w:pPr>
    </w:p>
    <w:bookmarkEnd w:id="0"/>
    <w:p w14:paraId="6B69AB35" w14:textId="77777777" w:rsidR="00C95315" w:rsidRPr="0042597B" w:rsidRDefault="00C95315" w:rsidP="00C95315">
      <w:pPr>
        <w:rPr>
          <w:sz w:val="22"/>
          <w:szCs w:val="22"/>
        </w:rPr>
      </w:pPr>
    </w:p>
    <w:p w14:paraId="4FD9EEAA" w14:textId="77777777" w:rsidR="005C0983" w:rsidRDefault="005C0983"/>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410650657970483786715283243227877735621994202766</w:t>
            </w:r>
          </w:p>
        </w:tc>
      </w:tr>
      <w:tr>
        <w:trPr/>
        <w:tc>
          <w:tcPr/>
          <w:p>
            <w:pPr>
              <w:rPr/>
            </w:pPr>
            <w:r>
              <w:rPr/>
              <w:t xml:space="preserve">Владелец</w:t>
            </w:r>
          </w:p>
        </w:tc>
        <w:tc>
          <w:tcPr>
            <w:gridSpan w:val="2"/>
          </w:tcPr>
          <w:p>
            <w:pPr>
              <w:rPr/>
            </w:pPr>
            <w:r>
              <w:rPr/>
              <w:t xml:space="preserve">Трофименко Оксана Александровна</w:t>
            </w:r>
          </w:p>
        </w:tc>
      </w:tr>
      <w:tr>
        <w:trPr/>
        <w:tc>
          <w:tcPr/>
          <w:p>
            <w:pPr>
              <w:rPr/>
            </w:pPr>
            <w:r>
              <w:rPr/>
              <w:t xml:space="preserve">Действителен</w:t>
            </w:r>
          </w:p>
        </w:tc>
        <w:tc>
          <w:tcPr>
            <w:gridSpan w:val="2"/>
          </w:tcPr>
          <w:p>
            <w:pPr>
              <w:rPr/>
            </w:pPr>
            <w:r>
              <w:rPr/>
              <w:t xml:space="preserve">С 08.11.2023 по 07.11.2024</w:t>
            </w:r>
          </w:p>
        </w:tc>
      </w:tr>
    </w:tbl>
    <w:sectPr xmlns:w="http://schemas.openxmlformats.org/wordprocessingml/2006/main" w:rsidR="005C0983" w:rsidSect="00C95315">
      <w:pgSz w:w="11906" w:h="16838"/>
      <w:pgMar w:top="851"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909">
    <w:multiLevelType w:val="hybridMultilevel"/>
    <w:lvl w:ilvl="0" w:tplc="23463186">
      <w:start w:val="1"/>
      <w:numFmt w:val="decimal"/>
      <w:lvlText w:val="%1."/>
      <w:lvlJc w:val="left"/>
      <w:pPr>
        <w:ind w:left="720" w:hanging="360"/>
      </w:pPr>
    </w:lvl>
    <w:lvl w:ilvl="1" w:tplc="23463186" w:tentative="1">
      <w:start w:val="1"/>
      <w:numFmt w:val="lowerLetter"/>
      <w:lvlText w:val="%2."/>
      <w:lvlJc w:val="left"/>
      <w:pPr>
        <w:ind w:left="1440" w:hanging="360"/>
      </w:pPr>
    </w:lvl>
    <w:lvl w:ilvl="2" w:tplc="23463186" w:tentative="1">
      <w:start w:val="1"/>
      <w:numFmt w:val="lowerRoman"/>
      <w:lvlText w:val="%3."/>
      <w:lvlJc w:val="right"/>
      <w:pPr>
        <w:ind w:left="2160" w:hanging="180"/>
      </w:pPr>
    </w:lvl>
    <w:lvl w:ilvl="3" w:tplc="23463186" w:tentative="1">
      <w:start w:val="1"/>
      <w:numFmt w:val="decimal"/>
      <w:lvlText w:val="%4."/>
      <w:lvlJc w:val="left"/>
      <w:pPr>
        <w:ind w:left="2880" w:hanging="360"/>
      </w:pPr>
    </w:lvl>
    <w:lvl w:ilvl="4" w:tplc="23463186" w:tentative="1">
      <w:start w:val="1"/>
      <w:numFmt w:val="lowerLetter"/>
      <w:lvlText w:val="%5."/>
      <w:lvlJc w:val="left"/>
      <w:pPr>
        <w:ind w:left="3600" w:hanging="360"/>
      </w:pPr>
    </w:lvl>
    <w:lvl w:ilvl="5" w:tplc="23463186" w:tentative="1">
      <w:start w:val="1"/>
      <w:numFmt w:val="lowerRoman"/>
      <w:lvlText w:val="%6."/>
      <w:lvlJc w:val="right"/>
      <w:pPr>
        <w:ind w:left="4320" w:hanging="180"/>
      </w:pPr>
    </w:lvl>
    <w:lvl w:ilvl="6" w:tplc="23463186" w:tentative="1">
      <w:start w:val="1"/>
      <w:numFmt w:val="decimal"/>
      <w:lvlText w:val="%7."/>
      <w:lvlJc w:val="left"/>
      <w:pPr>
        <w:ind w:left="5040" w:hanging="360"/>
      </w:pPr>
    </w:lvl>
    <w:lvl w:ilvl="7" w:tplc="23463186" w:tentative="1">
      <w:start w:val="1"/>
      <w:numFmt w:val="lowerLetter"/>
      <w:lvlText w:val="%8."/>
      <w:lvlJc w:val="left"/>
      <w:pPr>
        <w:ind w:left="5760" w:hanging="360"/>
      </w:pPr>
    </w:lvl>
    <w:lvl w:ilvl="8" w:tplc="23463186" w:tentative="1">
      <w:start w:val="1"/>
      <w:numFmt w:val="lowerRoman"/>
      <w:lvlText w:val="%9."/>
      <w:lvlJc w:val="right"/>
      <w:pPr>
        <w:ind w:left="6480" w:hanging="180"/>
      </w:pPr>
    </w:lvl>
  </w:abstractNum>
  <w:abstractNum w:abstractNumId="30908">
    <w:multiLevelType w:val="hybridMultilevel"/>
    <w:lvl w:ilvl="0" w:tplc="417239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908">
    <w:abstractNumId w:val="30908"/>
  </w:num>
  <w:num w:numId="30909">
    <w:abstractNumId w:val="3090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315"/>
    <w:rsid w:val="004253C6"/>
    <w:rsid w:val="00511E34"/>
    <w:rsid w:val="005C0983"/>
    <w:rsid w:val="00902FE2"/>
    <w:rsid w:val="00C95315"/>
    <w:rsid w:val="00E13DDE"/>
    <w:rsid w:val="00EA06BE"/>
    <w:rsid w:val="00FA4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04D0C"/>
  <w15:chartTrackingRefBased/>
  <w15:docId w15:val="{A1B552C9-9237-4C6C-942E-0066599FB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3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95315"/>
    <w:rPr>
      <w:color w:val="0000FF"/>
      <w:u w:val="single"/>
    </w:rPr>
  </w:style>
  <w:style w:type="paragraph" w:styleId="a4">
    <w:name w:val="No Spacing"/>
    <w:uiPriority w:val="1"/>
    <w:qFormat/>
    <w:rsid w:val="00C95315"/>
    <w:pPr>
      <w:spacing w:after="0" w:line="240" w:lineRule="auto"/>
    </w:pPr>
    <w:rPr>
      <w:rFonts w:ascii="Calibri" w:eastAsia="Calibri" w:hAnsi="Calibri" w:cs="Times New Roman"/>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postanovlenie-glavnogo-gosudarstvennogo-sanitarnogo-vracha-rf-ot-28092020-n/" TargetMode="External"/><Relationship Id="rId13" Type="http://schemas.openxmlformats.org/officeDocument/2006/relationships/hyperlink" Target="http://ivo.garant.ru/document/redirect/10164072/15" TargetMode="External"/><Relationship Id="rId3" Type="http://schemas.openxmlformats.org/officeDocument/2006/relationships/webSettings" Target="webSettings.xml"/><Relationship Id="rId7" Type="http://schemas.openxmlformats.org/officeDocument/2006/relationships/hyperlink" Target="http://ivo.garant.ru/document/redirect/12148567/0" TargetMode="External"/><Relationship Id="rId12" Type="http://schemas.openxmlformats.org/officeDocument/2006/relationships/hyperlink" Target="http://ivo.garant.ru/document/redirect/10164072/10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se.garant.ru/70626002/53f89421bbdaf741eb2d1ecc4ddb4c33/" TargetMode="External"/><Relationship Id="rId11" Type="http://schemas.openxmlformats.org/officeDocument/2006/relationships/hyperlink" Target="https://legalacts.ru/doc/postanovlenie-pravitelstva-rf-ot-24122007-n-926/" TargetMode="External"/><Relationship Id="rId5" Type="http://schemas.openxmlformats.org/officeDocument/2006/relationships/hyperlink" Target="https://legalacts.ru/doc/273_FZ-ob-obrazovanii/glava-7/statja-65/" TargetMode="External"/><Relationship Id="rId15" Type="http://schemas.openxmlformats.org/officeDocument/2006/relationships/theme" Target="theme/theme1.xml"/><Relationship Id="rId10" Type="http://schemas.openxmlformats.org/officeDocument/2006/relationships/hyperlink" Target="https://legalacts.ru/doc/postanovlenie-pravitelstva-rf-ot-24122007-n-926/" TargetMode="External"/><Relationship Id="rId4" Type="http://schemas.openxmlformats.org/officeDocument/2006/relationships/hyperlink" Target="https://legalacts.ru/doc/273_FZ-ob-obrazovanii/glava-1/statja-2/" TargetMode="External"/><Relationship Id="rId9" Type="http://schemas.openxmlformats.org/officeDocument/2006/relationships/hyperlink" Target="http://ivo.garant.ru/document/redirect/10164072/15" TargetMode="External"/><Relationship Id="rId14" Type="http://schemas.openxmlformats.org/officeDocument/2006/relationships/fontTable" Target="fontTable.xml"/><Relationship Id="rId921876526" Type="http://schemas.openxmlformats.org/officeDocument/2006/relationships/numbering" Target="numbering.xml"/><Relationship Id="rId295485760" Type="http://schemas.openxmlformats.org/officeDocument/2006/relationships/footnotes" Target="footnotes.xml"/><Relationship Id="rId785264552" Type="http://schemas.openxmlformats.org/officeDocument/2006/relationships/endnotes" Target="endnotes.xml"/><Relationship Id="rId829707978" Type="http://schemas.openxmlformats.org/officeDocument/2006/relationships/comments" Target="comments.xml"/><Relationship Id="rId601527539" Type="http://schemas.microsoft.com/office/2011/relationships/commentsExtended" Target="commentsExtended.xml"/><Relationship Id="rId86764533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GyH7890f25rlXG+5jHB31U99G90=</DigestValue>
    </Reference>
    <Reference Type="http://www.w3.org/2000/09/xmldsig#Object" URI="#idOfficeObject">
      <DigestMethod Algorithm="http://www.w3.org/2000/09/xmldsig#sha1"/>
      <DigestValue>qHaQ7908NIwzGU7HYBA+z0wQ+Vo=</DigestValue>
    </Reference>
  </SignedInfo>
  <SignatureValue>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</SignatureValue>
  <KeyInfo>
    <X509Data>
      <X509Certificate>MIIFkzCCA3sCFEfuNl2Dr5CpZuA5kPXxFwkGN8aOMA0GCSqGSIb3DQEBCwUAMIGQ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</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mdssi:RelationshipReference SourceId="rId921876526"/>
            <mdssi:RelationshipReference SourceId="rId295485760"/>
            <mdssi:RelationshipReference SourceId="rId785264552"/>
            <mdssi:RelationshipReference SourceId="rId829707978"/>
            <mdssi:RelationshipReference SourceId="rId601527539"/>
            <mdssi:RelationshipReference SourceId="rId867645334"/>
          </Transform>
          <Transform Algorithm="http://www.w3.org/TR/2001/REC-xml-c14n-20010315"/>
        </Transforms>
        <DigestMethod Algorithm="http://www.w3.org/2000/09/xmldsig#sha1"/>
        <DigestValue>KZetOJGgGJSCPvfaEWkFJcd3Yrk=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eqFoZR2/0/A6rLUMlLwkzIghYxc=</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5DP6bs4XexijB1ULLv21gZy6XqA=</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S9cMXeBYxZ4AaDjSDKwFlrBDW6Q=</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XVhwTpo9OxpLp+ltIOavmvLKhew=</DigestValue>
      </Reference>
      <Reference URI="/word/styles.xml?ContentType=application/vnd.openxmlformats-officedocument.wordprocessingml.styles+xml">
        <DigestMethod Algorithm="http://www.w3.org/2000/09/xmldsig#sha1"/>
        <DigestValue>yjlcctgMu7Vs1cLq3Xmsp7G4WN4=</DigestValue>
      </Reference>
      <Reference URI="/word/theme/theme1.xml?ContentType=application/vnd.openxmlformats-officedocument.theme+xml">
        <DigestMethod Algorithm="http://www.w3.org/2000/09/xmldsig#sha1"/>
        <DigestValue>kriOP84CUtOwf3Hv2qlzQWKZVoY=</DigestValue>
      </Reference>
      <Reference URI="/word/webSettings.xml?ContentType=application/vnd.openxmlformats-officedocument.wordprocessingml.webSettings+xml">
        <DigestMethod Algorithm="http://www.w3.org/2000/09/xmldsig#sha1"/>
        <DigestValue>bk0h5kXUEOJLrFOk0P86eP6IgR4=</DigestValue>
      </Reference>
    </Manifest>
    <SignatureProperties>
      <SignatureProperty Id="idSignatureTime" Target="#idPackageSignature">
        <mdssi:SignatureTime>
          <mdssi:Format>YYYY-MM-DDThh:mm:ssTZD</mdssi:Format>
          <mdssi:Value>2024-06-19T11:20:21Z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50</TotalTime>
  <Pages>1</Pages>
  <Words>3965</Words>
  <Characters>22605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dc:creator>
  <cp:keywords/>
  <dc:description/>
  <cp:lastModifiedBy>23</cp:lastModifiedBy>
  <cp:revision>4</cp:revision>
  <dcterms:created xsi:type="dcterms:W3CDTF">2024-06-11T06:33:00Z</dcterms:created>
  <dcterms:modified xsi:type="dcterms:W3CDTF">2024-06-19T11:01:00Z</dcterms:modified>
</cp:coreProperties>
</file>